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lang w:val="en-US"/>
        </w:rPr>
      </w:pPr>
      <w:r>
        <w:rPr>
          <w:lang w:val="en-US"/>
        </w:rPr>
        <w:t>The ex</w:t>
      </w:r>
      <w:r>
        <w:rPr>
          <w:lang w:val="en-US"/>
        </w:rPr>
        <w:t xml:space="preserve">act </w:t>
      </w:r>
      <w:r>
        <w:rPr>
          <w:lang w:val="en-US"/>
        </w:rPr>
        <w:t xml:space="preserve"> </w:t>
      </w:r>
      <w:r>
        <w:rPr>
          <w:lang w:val="en-US"/>
        </w:rPr>
        <w:t>course  of   t</w:t>
      </w:r>
      <w:r>
        <w:rPr>
          <w:lang w:val="en-US"/>
        </w:rPr>
        <w:t>he  most  type</w:t>
      </w:r>
      <w:r>
        <w:rPr>
          <w:lang w:val="en-US"/>
        </w:rPr>
        <w:t>s  of diabetes is unknown</w:t>
      </w:r>
      <w:r>
        <w:rPr>
          <w:lang w:val="en-US"/>
        </w:rPr>
        <w:t xml:space="preserve">. </w:t>
      </w:r>
      <w:r>
        <w:rPr>
          <w:lang w:val="en-US"/>
        </w:rPr>
        <w:t>In all cases sugar builds up in the blood stream</w:t>
      </w:r>
      <w:r>
        <w:rPr>
          <w:lang w:val="en-US"/>
        </w:rPr>
        <w:t xml:space="preserve">, </w:t>
      </w:r>
      <w:r>
        <w:rPr>
          <w:lang w:val="en-US"/>
        </w:rPr>
        <w:t>this is because the pancreas do</w:t>
      </w:r>
      <w:r>
        <w:rPr>
          <w:lang w:val="en-US"/>
        </w:rPr>
        <w:t xml:space="preserve">esn't </w:t>
      </w:r>
      <w:r>
        <w:rPr>
          <w:lang w:val="en-US"/>
        </w:rPr>
        <w:t xml:space="preserve">produce enough </w:t>
      </w:r>
      <w:r>
        <w:rPr>
          <w:lang w:val="en-US"/>
        </w:rPr>
        <w:t>insulin</w:t>
      </w:r>
      <w:r>
        <w:rPr>
          <w:lang w:val="en-US"/>
        </w:rPr>
        <w:t>. diabetes ma</w:t>
      </w:r>
      <w:r>
        <w:rPr>
          <w:lang w:val="en-US"/>
        </w:rPr>
        <w:t xml:space="preserve">y be caused by a combination of </w:t>
      </w:r>
      <w:r>
        <w:rPr>
          <w:lang w:val="en-US"/>
        </w:rPr>
        <w:t>genetic and e</w:t>
      </w:r>
      <w:r>
        <w:rPr>
          <w:lang w:val="en-US"/>
        </w:rPr>
        <w:t>nvironmental factors</w:t>
      </w:r>
      <w:r>
        <w:rPr>
          <w:lang w:val="en-US"/>
        </w:rPr>
        <w:t>.</w:t>
      </w: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juvenile diabetes is a chronic condition </w:t>
      </w:r>
      <w:r>
        <w:rPr>
          <w:lang w:val="en-US"/>
        </w:rPr>
        <w:t xml:space="preserve">in which the </w:t>
      </w:r>
      <w:r>
        <w:rPr>
          <w:lang w:val="en-US"/>
        </w:rPr>
        <w:t>pancreas pr</w:t>
      </w:r>
      <w:r>
        <w:rPr>
          <w:lang w:val="en-US"/>
        </w:rPr>
        <w:t>oduce</w:t>
      </w:r>
      <w:r>
        <w:rPr>
          <w:lang w:val="en-US"/>
        </w:rPr>
        <w:t xml:space="preserve">s little or no </w:t>
      </w:r>
      <w:r>
        <w:rPr>
          <w:lang w:val="en-US"/>
        </w:rPr>
        <w:t>in</w:t>
      </w:r>
      <w:r>
        <w:rPr>
          <w:lang w:val="en-US"/>
        </w:rPr>
        <w:t>sulin</w:t>
      </w:r>
      <w:r>
        <w:rPr>
          <w:lang w:val="en-US"/>
        </w:rPr>
        <w:t>. It typically happens during ado</w:t>
      </w:r>
      <w:r>
        <w:rPr>
          <w:lang w:val="en-US"/>
        </w:rPr>
        <w:t>lescen</w:t>
      </w:r>
    </w:p>
    <w:p>
      <w:pPr>
        <w:pStyle w:val="style0"/>
        <w:numPr>
          <w:ilvl w:val="0"/>
          <w:numId w:val="0"/>
        </w:numPr>
        <w:rPr>
          <w:highlight w:val="yellow"/>
        </w:rPr>
      </w:pPr>
    </w:p>
    <w:p>
      <w:pPr>
        <w:pStyle w:val="style0"/>
        <w:numPr>
          <w:ilvl w:val="0"/>
          <w:numId w:val="0"/>
        </w:numPr>
        <w:rPr>
          <w:highlight w:val="yellow"/>
          <w:lang w:val="en-US"/>
        </w:rPr>
      </w:pPr>
      <w:r>
        <w:rPr>
          <w:highlight w:val="yellow"/>
          <w:lang w:val="en-US"/>
        </w:rPr>
        <w:t xml:space="preserve">SIGNS OF DIABETES </w:t>
      </w:r>
    </w:p>
    <w:p>
      <w:pPr>
        <w:pStyle w:val="style179"/>
        <w:numPr>
          <w:ilvl w:val="0"/>
          <w:numId w:val="1"/>
        </w:numPr>
        <w:rPr>
          <w:highlight w:val="yellow"/>
        </w:rPr>
      </w:pPr>
      <w:r>
        <w:rPr>
          <w:highlight w:val="none"/>
          <w:lang w:val="en-US"/>
        </w:rPr>
        <w:t>blurred eye</w:t>
      </w:r>
      <w:r>
        <w:rPr>
          <w:highlight w:val="none"/>
          <w:lang w:val="en-US"/>
        </w:rPr>
        <w:t xml:space="preserve">sight </w:t>
      </w:r>
    </w:p>
    <w:p>
      <w:pPr>
        <w:pStyle w:val="style179"/>
        <w:numPr>
          <w:ilvl w:val="0"/>
          <w:numId w:val="1"/>
        </w:numPr>
        <w:rPr>
          <w:highlight w:val="yellow"/>
        </w:rPr>
      </w:pPr>
      <w:r>
        <w:rPr>
          <w:highlight w:val="none"/>
          <w:lang w:val="en-US"/>
        </w:rPr>
        <w:t xml:space="preserve">increased hunger </w:t>
      </w:r>
    </w:p>
    <w:p>
      <w:pPr>
        <w:pStyle w:val="style179"/>
        <w:numPr>
          <w:ilvl w:val="0"/>
          <w:numId w:val="1"/>
        </w:numPr>
        <w:rPr>
          <w:highlight w:val="yellow"/>
        </w:rPr>
      </w:pPr>
      <w:r>
        <w:rPr>
          <w:highlight w:val="none"/>
          <w:lang w:val="en-US"/>
        </w:rPr>
        <w:t xml:space="preserve">cuts and </w:t>
      </w:r>
      <w:r>
        <w:rPr>
          <w:highlight w:val="none"/>
          <w:lang w:val="en-US"/>
        </w:rPr>
        <w:t xml:space="preserve">wounds take longer to heal </w:t>
      </w:r>
    </w:p>
    <w:p>
      <w:pPr>
        <w:pStyle w:val="style179"/>
        <w:numPr>
          <w:ilvl w:val="0"/>
          <w:numId w:val="1"/>
        </w:numPr>
        <w:rPr>
          <w:highlight w:val="yellow"/>
        </w:rPr>
      </w:pPr>
      <w:r>
        <w:rPr>
          <w:highlight w:val="none"/>
          <w:lang w:val="en-US"/>
        </w:rPr>
        <w:t xml:space="preserve">Genital inching or thrush </w:t>
      </w:r>
    </w:p>
    <w:p>
      <w:pPr>
        <w:pStyle w:val="style179"/>
        <w:numPr>
          <w:ilvl w:val="0"/>
          <w:numId w:val="1"/>
        </w:numPr>
        <w:rPr>
          <w:highlight w:val="yellow"/>
        </w:rPr>
      </w:pPr>
      <w:r>
        <w:rPr>
          <w:highlight w:val="none"/>
          <w:lang w:val="en-US"/>
        </w:rPr>
        <w:t>being really thursty</w:t>
      </w:r>
    </w:p>
    <w:p>
      <w:pPr>
        <w:pStyle w:val="style179"/>
        <w:numPr>
          <w:ilvl w:val="0"/>
          <w:numId w:val="0"/>
        </w:numPr>
        <w:ind w:left="720" w:firstLine="0"/>
        <w:rPr>
          <w:highlight w:val="yellow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color w:val="000080"/>
          <w:highlight w:val="yellow"/>
          <w:lang w:val="en-US"/>
        </w:rPr>
      </w:pPr>
      <w:r>
        <w:rPr>
          <w:color w:val="000080"/>
          <w:highlight w:val="yellow"/>
          <w:lang w:val="en-US"/>
        </w:rPr>
        <w:t>BETTER</w:t>
      </w:r>
      <w:r>
        <w:rPr>
          <w:color w:val="000080"/>
          <w:highlight w:val="yellow"/>
          <w:lang w:val="en-US"/>
        </w:rPr>
        <w:t xml:space="preserve"> WAYS TO MANAGE DIABETES </w:t>
      </w:r>
    </w:p>
    <w:p>
      <w:pPr>
        <w:pStyle w:val="style179"/>
        <w:numPr>
          <w:ilvl w:val="0"/>
          <w:numId w:val="0"/>
        </w:numPr>
        <w:ind w:left="720" w:firstLine="0"/>
        <w:rPr>
          <w:color w:val="000080"/>
          <w:highlight w:val="yellow"/>
        </w:rPr>
      </w:pPr>
    </w:p>
    <w:p>
      <w:pPr>
        <w:pStyle w:val="style179"/>
        <w:numPr>
          <w:ilvl w:val="0"/>
          <w:numId w:val="0"/>
        </w:numPr>
        <w:ind w:left="720" w:firstLine="0"/>
        <w:rPr>
          <w:color w:val="000080"/>
          <w:highlight w:val="none"/>
          <w:lang w:val="en-US"/>
        </w:rPr>
      </w:pPr>
      <w:r>
        <w:rPr>
          <w:color w:val="000080"/>
          <w:highlight w:val="none"/>
          <w:lang w:val="en-US"/>
        </w:rPr>
        <w:t xml:space="preserve">higher </w:t>
      </w:r>
      <w:r>
        <w:rPr>
          <w:color w:val="000080"/>
          <w:highlight w:val="none"/>
          <w:lang w:val="en-US"/>
        </w:rPr>
        <w:t xml:space="preserve"> consumption of </w:t>
      </w:r>
      <w:r>
        <w:rPr>
          <w:color w:val="000080"/>
          <w:highlight w:val="none"/>
          <w:lang w:val="en-US"/>
        </w:rPr>
        <w:t>refined grains</w:t>
      </w:r>
      <w:r>
        <w:rPr>
          <w:color w:val="000080"/>
          <w:highlight w:val="none"/>
          <w:lang w:val="en-US"/>
        </w:rPr>
        <w:t>, r</w:t>
      </w:r>
      <w:r>
        <w:rPr>
          <w:color w:val="000080"/>
          <w:highlight w:val="none"/>
          <w:lang w:val="en-US"/>
        </w:rPr>
        <w:t>ed and proc</w:t>
      </w:r>
      <w:r>
        <w:rPr>
          <w:color w:val="000080"/>
          <w:highlight w:val="none"/>
          <w:lang w:val="en-US"/>
        </w:rPr>
        <w:t xml:space="preserve">essed meat </w:t>
      </w:r>
      <w:r>
        <w:rPr>
          <w:color w:val="000080"/>
          <w:highlight w:val="none"/>
          <w:lang w:val="en-US"/>
        </w:rPr>
        <w:t xml:space="preserve">and </w:t>
      </w:r>
      <w:r>
        <w:rPr>
          <w:color w:val="000080"/>
          <w:highlight w:val="none"/>
          <w:lang w:val="en-US"/>
        </w:rPr>
        <w:t xml:space="preserve">sugar </w:t>
      </w:r>
      <w:r>
        <w:rPr>
          <w:color w:val="000080"/>
          <w:highlight w:val="none"/>
          <w:lang w:val="en-US"/>
        </w:rPr>
        <w:t xml:space="preserve">sweetened </w:t>
      </w:r>
      <w:r>
        <w:rPr>
          <w:color w:val="000080"/>
          <w:highlight w:val="none"/>
          <w:lang w:val="en-US"/>
        </w:rPr>
        <w:t xml:space="preserve">beverages </w:t>
      </w:r>
    </w:p>
    <w:p>
      <w:pPr>
        <w:pStyle w:val="style179"/>
        <w:numPr>
          <w:ilvl w:val="0"/>
          <w:numId w:val="0"/>
        </w:numPr>
        <w:ind w:left="720" w:firstLine="0"/>
        <w:rPr>
          <w:color w:val="000080"/>
          <w:highlight w:val="none"/>
          <w:lang w:val="en-US"/>
        </w:rPr>
      </w:pPr>
      <w:r>
        <w:rPr>
          <w:color w:val="000080"/>
          <w:highlight w:val="none"/>
          <w:lang w:val="en-US"/>
        </w:rPr>
        <w:t>Coffee</w:t>
      </w:r>
      <w:r>
        <w:rPr>
          <w:color w:val="000080"/>
          <w:highlight w:val="none"/>
          <w:lang w:val="en-US"/>
        </w:rPr>
        <w:t>, whole grains</w:t>
      </w:r>
      <w:r>
        <w:rPr>
          <w:color w:val="000080"/>
          <w:highlight w:val="none"/>
          <w:lang w:val="en-US"/>
        </w:rPr>
        <w:t>.</w:t>
      </w:r>
      <w:r>
        <w:rPr>
          <w:color w:val="000080"/>
          <w:highlight w:val="none"/>
          <w:lang w:val="en-US"/>
        </w:rPr>
        <w:t xml:space="preserve">,fruits and nuts is associated with lower risk of diabetes </w:t>
      </w:r>
    </w:p>
    <w:p>
      <w:pPr>
        <w:pStyle w:val="style179"/>
        <w:numPr>
          <w:ilvl w:val="0"/>
          <w:numId w:val="0"/>
        </w:numPr>
        <w:ind w:left="720" w:firstLine="0"/>
        <w:rPr>
          <w:color w:val="000080"/>
          <w:highlight w:val="yellow"/>
          <w:lang w:val="en-US"/>
        </w:rPr>
      </w:pPr>
      <w:r>
        <w:rPr>
          <w:color w:val="000080"/>
          <w:highlight w:val="yellow"/>
          <w:lang w:val="en-US"/>
        </w:rPr>
        <w:t>RECOMMENDATIO</w:t>
      </w:r>
      <w:r>
        <w:rPr>
          <w:color w:val="000080"/>
          <w:highlight w:val="yellow"/>
          <w:lang w:val="en-US"/>
        </w:rPr>
        <w:t>N</w:t>
      </w:r>
    </w:p>
    <w:p>
      <w:pPr>
        <w:pStyle w:val="style179"/>
        <w:numPr>
          <w:ilvl w:val="0"/>
          <w:numId w:val="2"/>
        </w:numPr>
        <w:rPr>
          <w:color w:val="000080"/>
          <w:highlight w:val="yellow"/>
        </w:rPr>
      </w:pPr>
      <w:r>
        <w:rPr>
          <w:color w:val="000080"/>
          <w:highlight w:val="none"/>
          <w:lang w:val="en-US"/>
        </w:rPr>
        <w:t xml:space="preserve">make </w:t>
      </w:r>
      <w:r>
        <w:rPr>
          <w:color w:val="000080"/>
          <w:highlight w:val="none"/>
          <w:lang w:val="en-US"/>
        </w:rPr>
        <w:t xml:space="preserve">and eat </w:t>
      </w:r>
      <w:r>
        <w:rPr>
          <w:color w:val="000080"/>
          <w:highlight w:val="none"/>
          <w:lang w:val="en-US"/>
        </w:rPr>
        <w:t xml:space="preserve">healthy foods </w:t>
      </w:r>
    </w:p>
    <w:p>
      <w:pPr>
        <w:pStyle w:val="style179"/>
        <w:numPr>
          <w:ilvl w:val="0"/>
          <w:numId w:val="2"/>
        </w:numPr>
        <w:rPr>
          <w:color w:val="000080"/>
          <w:highlight w:val="yellow"/>
        </w:rPr>
      </w:pPr>
      <w:r>
        <w:rPr>
          <w:color w:val="000080"/>
          <w:highlight w:val="none"/>
          <w:lang w:val="en-US"/>
        </w:rPr>
        <w:t>taste</w:t>
      </w:r>
      <w:r>
        <w:rPr>
          <w:color w:val="000080"/>
          <w:highlight w:val="none"/>
          <w:lang w:val="en-US"/>
        </w:rPr>
        <w:t xml:space="preserve"> your blood sugar </w:t>
      </w:r>
      <w:r>
        <w:rPr>
          <w:color w:val="000080"/>
          <w:highlight w:val="none"/>
          <w:lang w:val="en-US"/>
        </w:rPr>
        <w:t xml:space="preserve">often </w:t>
      </w:r>
    </w:p>
    <w:p>
      <w:pPr>
        <w:pStyle w:val="style179"/>
        <w:numPr>
          <w:ilvl w:val="0"/>
          <w:numId w:val="2"/>
        </w:numPr>
        <w:rPr>
          <w:color w:val="000080"/>
          <w:highlight w:val="yellow"/>
        </w:rPr>
      </w:pPr>
      <w:r>
        <w:rPr>
          <w:color w:val="000080"/>
          <w:highlight w:val="none"/>
          <w:lang w:val="en-US"/>
        </w:rPr>
        <w:t>take medicine as prescribed</w:t>
      </w:r>
    </w:p>
    <w:p>
      <w:pPr>
        <w:pStyle w:val="style179"/>
        <w:numPr>
          <w:ilvl w:val="0"/>
          <w:numId w:val="2"/>
        </w:numPr>
        <w:rPr>
          <w:color w:val="000080"/>
          <w:highlight w:val="yellow"/>
        </w:rPr>
      </w:pPr>
      <w:r>
        <w:rPr>
          <w:color w:val="000080"/>
          <w:highlight w:val="none"/>
          <w:lang w:val="en-US"/>
        </w:rPr>
        <w:t>le</w:t>
      </w:r>
      <w:r>
        <w:rPr>
          <w:color w:val="000080"/>
          <w:highlight w:val="none"/>
          <w:lang w:val="en-US"/>
        </w:rPr>
        <w:t xml:space="preserve">arn ways to manage stress </w:t>
      </w:r>
    </w:p>
    <w:p>
      <w:pPr>
        <w:pStyle w:val="style179"/>
        <w:numPr>
          <w:ilvl w:val="0"/>
          <w:numId w:val="2"/>
        </w:numPr>
        <w:rPr>
          <w:color w:val="000080"/>
          <w:highlight w:val="yellow"/>
        </w:rPr>
      </w:pPr>
      <w:r>
        <w:rPr>
          <w:color w:val="000080"/>
          <w:highlight w:val="none"/>
          <w:lang w:val="en-US"/>
        </w:rPr>
        <w:t>go to check ups</w:t>
      </w:r>
    </w:p>
    <w:p>
      <w:pPr>
        <w:pStyle w:val="style0"/>
        <w:numPr>
          <w:ilvl w:val="0"/>
          <w:numId w:val="0"/>
        </w:numPr>
        <w:rPr>
          <w:color w:val="000080"/>
          <w:highlight w:val="yellow"/>
        </w:rPr>
      </w:pPr>
    </w:p>
    <w:p>
      <w:pPr>
        <w:pStyle w:val="style0"/>
        <w:numPr>
          <w:ilvl w:val="0"/>
          <w:numId w:val="0"/>
        </w:numPr>
        <w:rPr>
          <w:color w:val="000080"/>
          <w:highlight w:val="yellow"/>
        </w:rPr>
      </w:pPr>
    </w:p>
    <w:p>
      <w:pPr>
        <w:pStyle w:val="style179"/>
        <w:numPr>
          <w:ilvl w:val="0"/>
          <w:numId w:val="3"/>
        </w:numPr>
        <w:rPr>
          <w:color w:val="000080"/>
          <w:highlight w:val="yellow"/>
        </w:rPr>
      </w:pPr>
      <w:r>
        <w:rPr>
          <w:color w:val="000080"/>
          <w:highlight w:val="yellow"/>
          <w:lang w:val="en-US"/>
        </w:rPr>
        <w:t>MAKE AN</w:t>
      </w:r>
      <w:r>
        <w:rPr>
          <w:color w:val="000080"/>
          <w:highlight w:val="yellow"/>
          <w:lang w:val="en-US"/>
        </w:rPr>
        <w:t xml:space="preserve">D </w:t>
      </w:r>
      <w:r>
        <w:rPr>
          <w:color w:val="000080"/>
          <w:highlight w:val="yellow"/>
          <w:lang w:val="en-US"/>
        </w:rPr>
        <w:t xml:space="preserve">EAT </w:t>
      </w:r>
      <w:r>
        <w:rPr>
          <w:color w:val="000080"/>
          <w:highlight w:val="yellow"/>
          <w:lang w:val="en-US"/>
        </w:rPr>
        <w:t>HEALTHY FOOD</w:t>
      </w: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>A diet for people living with diabetes is b</w:t>
      </w:r>
      <w:r>
        <w:rPr>
          <w:lang w:val="en-US"/>
        </w:rPr>
        <w:t xml:space="preserve">y </w:t>
      </w:r>
      <w:r>
        <w:rPr>
          <w:lang w:val="en-US"/>
        </w:rPr>
        <w:t>ased on eating healthy foods</w:t>
      </w:r>
      <w:r>
        <w:rPr>
          <w:lang w:val="en-US"/>
        </w:rPr>
        <w:t>.</w:t>
      </w:r>
    </w:p>
    <w:p>
      <w:pPr>
        <w:pStyle w:val="style179"/>
        <w:numPr>
          <w:ilvl w:val="0"/>
          <w:numId w:val="4"/>
        </w:numPr>
        <w:rPr/>
      </w:pPr>
      <w:r>
        <w:rPr>
          <w:lang w:val="en-US"/>
        </w:rPr>
        <w:t xml:space="preserve">It helps to better use of </w:t>
      </w:r>
      <w:r>
        <w:rPr>
          <w:lang w:val="en-US"/>
        </w:rPr>
        <w:t>insulin that the body makes or</w:t>
      </w:r>
      <w:r>
        <w:rPr>
          <w:lang w:val="en-US"/>
        </w:rPr>
        <w:t xml:space="preserve"> </w:t>
      </w:r>
      <w:r>
        <w:rPr>
          <w:lang w:val="en-US"/>
        </w:rPr>
        <w:t xml:space="preserve">gets from medicine thus reducing high sugar </w:t>
      </w:r>
      <w:r>
        <w:rPr>
          <w:lang w:val="en-US"/>
        </w:rPr>
        <w:t xml:space="preserve">accumulation </w:t>
      </w:r>
      <w:r>
        <w:rPr>
          <w:lang w:val="en-US"/>
        </w:rPr>
        <w:t>e</w:t>
      </w:r>
      <w:r>
        <w:rPr>
          <w:lang w:val="en-US"/>
        </w:rPr>
        <w:t xml:space="preserve">xample of such </w:t>
      </w:r>
      <w:r>
        <w:rPr>
          <w:lang w:val="en-US"/>
        </w:rPr>
        <w:t>food</w:t>
      </w:r>
      <w:r>
        <w:rPr>
          <w:lang w:val="en-US"/>
        </w:rPr>
        <w:t>s include fr</w:t>
      </w:r>
      <w:r>
        <w:rPr>
          <w:lang w:val="en-US"/>
        </w:rPr>
        <w:t>uit</w:t>
      </w:r>
      <w:r>
        <w:rPr>
          <w:lang w:val="en-US"/>
        </w:rPr>
        <w:t xml:space="preserve">s and non starchy </w:t>
      </w:r>
      <w:r>
        <w:rPr>
          <w:lang w:val="en-US"/>
        </w:rPr>
        <w:t>vegetables</w:t>
      </w:r>
    </w:p>
    <w:p>
      <w:pPr>
        <w:pStyle w:val="style179"/>
        <w:numPr>
          <w:ilvl w:val="0"/>
          <w:numId w:val="4"/>
        </w:numPr>
        <w:rPr/>
      </w:pPr>
      <w:r>
        <w:rPr>
          <w:highlight w:val="yellow"/>
          <w:lang w:val="en-US"/>
        </w:rPr>
        <w:t>B</w:t>
      </w:r>
      <w:r>
        <w:rPr>
          <w:highlight w:val="yellow"/>
          <w:lang w:val="en-US"/>
        </w:rPr>
        <w:t xml:space="preserve">E </w:t>
      </w:r>
      <w:r>
        <w:rPr>
          <w:highlight w:val="yellow"/>
          <w:lang w:val="en-US"/>
        </w:rPr>
        <w:t>A</w:t>
      </w:r>
      <w:r>
        <w:rPr>
          <w:highlight w:val="yellow"/>
          <w:lang w:val="en-US"/>
        </w:rPr>
        <w:t>CTIVE</w:t>
      </w:r>
      <w:r>
        <w:rPr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MOS</w:t>
      </w:r>
      <w:r>
        <w:rPr>
          <w:highlight w:val="yellow"/>
          <w:lang w:val="en-US"/>
        </w:rPr>
        <w:t>T</w:t>
      </w:r>
      <w:r>
        <w:rPr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DAYS</w:t>
      </w:r>
    </w:p>
    <w:p>
      <w:pPr>
        <w:pStyle w:val="style179"/>
        <w:numPr>
          <w:ilvl w:val="0"/>
          <w:numId w:val="0"/>
        </w:numPr>
        <w:ind w:left="720" w:firstLine="0"/>
        <w:rPr>
          <w:lang w:val="en-US"/>
        </w:rPr>
      </w:pPr>
      <w:r>
        <w:rPr>
          <w:lang w:val="en-US"/>
        </w:rPr>
        <w:t xml:space="preserve">being active makes your body more </w:t>
      </w:r>
      <w:r>
        <w:rPr>
          <w:lang w:val="en-US"/>
        </w:rPr>
        <w:t>sensitive to insulin</w:t>
      </w:r>
      <w:r>
        <w:rPr>
          <w:lang w:val="en-US"/>
        </w:rPr>
        <w:t>. Insulin i</w:t>
      </w:r>
      <w:r>
        <w:rPr>
          <w:lang w:val="en-US"/>
        </w:rPr>
        <w:t>s the hormon</w:t>
      </w:r>
      <w:r>
        <w:rPr>
          <w:lang w:val="en-US"/>
        </w:rPr>
        <w:t>e</w:t>
      </w:r>
      <w:r>
        <w:rPr>
          <w:lang w:val="en-US"/>
        </w:rPr>
        <w:t xml:space="preserve"> that allow</w:t>
      </w:r>
      <w:r>
        <w:rPr>
          <w:lang w:val="en-US"/>
        </w:rPr>
        <w:t xml:space="preserve"> cells in your body to use body sugar</w:t>
      </w:r>
      <w:r>
        <w:rPr>
          <w:lang w:val="en-US"/>
        </w:rPr>
        <w:t>for energ</w:t>
      </w:r>
      <w:r>
        <w:rPr>
          <w:lang w:val="en-US"/>
        </w:rPr>
        <w:t>ies</w:t>
      </w:r>
      <w:r>
        <w:rPr>
          <w:lang w:val="en-US"/>
        </w:rPr>
        <w:t xml:space="preserve">. This will help manage </w:t>
      </w:r>
      <w:r>
        <w:rPr>
          <w:lang w:val="en-US"/>
        </w:rPr>
        <w:t>your diabetes</w:t>
      </w:r>
    </w:p>
    <w:p>
      <w:pPr>
        <w:pStyle w:val="style179"/>
        <w:numPr>
          <w:ilvl w:val="0"/>
          <w:numId w:val="5"/>
        </w:numPr>
        <w:rPr/>
      </w:pPr>
      <w:r>
        <w:rPr>
          <w:highlight w:val="yellow"/>
          <w:lang w:val="en-US"/>
        </w:rPr>
        <w:t>T</w:t>
      </w:r>
      <w:r>
        <w:rPr>
          <w:highlight w:val="yellow"/>
          <w:lang w:val="en-US"/>
        </w:rPr>
        <w:t xml:space="preserve">EST </w:t>
      </w:r>
      <w:r>
        <w:rPr>
          <w:highlight w:val="yellow"/>
          <w:lang w:val="en-US"/>
        </w:rPr>
        <w:t>YOUR</w:t>
      </w:r>
      <w:r>
        <w:rPr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B</w:t>
      </w:r>
      <w:r>
        <w:rPr>
          <w:highlight w:val="yellow"/>
          <w:lang w:val="en-US"/>
        </w:rPr>
        <w:t>LOOD</w:t>
      </w:r>
      <w:r>
        <w:rPr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SUGAR</w:t>
      </w:r>
      <w:r>
        <w:rPr>
          <w:highlight w:val="yellow"/>
          <w:lang w:val="en-US"/>
        </w:rPr>
        <w:t xml:space="preserve"> </w:t>
      </w:r>
      <w:r>
        <w:rPr>
          <w:highlight w:val="yellow"/>
          <w:lang w:val="en-US"/>
        </w:rPr>
        <w:t>OFTEN</w:t>
      </w:r>
    </w:p>
    <w:p>
      <w:pPr>
        <w:pStyle w:val="style179"/>
        <w:numPr>
          <w:ilvl w:val="0"/>
          <w:numId w:val="0"/>
        </w:numPr>
        <w:ind w:left="1080" w:firstLine="0"/>
        <w:rPr>
          <w:lang w:val="en-US"/>
        </w:rPr>
      </w:pPr>
      <w:r>
        <w:rPr>
          <w:lang w:val="en-US"/>
        </w:rPr>
        <w:t xml:space="preserve">This helps </w:t>
      </w:r>
      <w:r>
        <w:rPr>
          <w:lang w:val="en-US"/>
        </w:rPr>
        <w:t xml:space="preserve">to </w:t>
      </w:r>
      <w:r>
        <w:rPr>
          <w:lang w:val="en-US"/>
        </w:rPr>
        <w:t xml:space="preserve">show if your </w:t>
      </w:r>
      <w:r>
        <w:rPr>
          <w:lang w:val="en-US"/>
        </w:rPr>
        <w:t xml:space="preserve">blood </w:t>
      </w:r>
      <w:r>
        <w:rPr>
          <w:lang w:val="en-US"/>
        </w:rPr>
        <w:t xml:space="preserve">sugar </w:t>
      </w:r>
      <w:r>
        <w:rPr>
          <w:lang w:val="en-US"/>
        </w:rPr>
        <w:t>is higher than</w:t>
      </w:r>
      <w:r>
        <w:rPr>
          <w:lang w:val="en-US"/>
        </w:rPr>
        <w:t xml:space="preserve"> the range that is healthy for you</w:t>
      </w:r>
    </w:p>
    <w:p>
      <w:pPr>
        <w:pStyle w:val="style179"/>
        <w:numPr>
          <w:ilvl w:val="0"/>
          <w:numId w:val="0"/>
        </w:numPr>
        <w:ind w:left="1080" w:firstLine="0"/>
        <w:rPr>
          <w:lang w:val="en-US"/>
        </w:rPr>
      </w:pPr>
      <w:r>
        <w:rPr>
          <w:lang w:val="en-US"/>
        </w:rPr>
        <w:t>It</w:t>
      </w:r>
      <w:r>
        <w:rPr>
          <w:lang w:val="en-US"/>
        </w:rPr>
        <w:t xml:space="preserve"> also helps indetify the </w:t>
      </w:r>
      <w:r>
        <w:rPr>
          <w:lang w:val="en-US"/>
        </w:rPr>
        <w:t>t</w:t>
      </w:r>
      <w:r>
        <w:rPr>
          <w:lang w:val="en-US"/>
        </w:rPr>
        <w:t xml:space="preserve">ype of diabetes one </w:t>
      </w:r>
      <w:r>
        <w:rPr>
          <w:lang w:val="en-US"/>
        </w:rPr>
        <w:t>has</w:t>
      </w:r>
    </w:p>
    <w:p>
      <w:pPr>
        <w:pStyle w:val="style179"/>
        <w:numPr>
          <w:ilvl w:val="0"/>
          <w:numId w:val="6"/>
        </w:numPr>
        <w:rPr/>
      </w:pPr>
      <w:r>
        <w:rPr>
          <w:highlight w:val="yellow"/>
          <w:lang w:val="en-US"/>
        </w:rPr>
        <w:t>TAK</w:t>
      </w:r>
      <w:r>
        <w:rPr>
          <w:highlight w:val="yellow"/>
          <w:lang w:val="en-US"/>
        </w:rPr>
        <w:t xml:space="preserve">E </w:t>
      </w:r>
      <w:r>
        <w:rPr>
          <w:highlight w:val="yellow"/>
          <w:lang w:val="en-US"/>
        </w:rPr>
        <w:t>M</w:t>
      </w:r>
      <w:r>
        <w:rPr>
          <w:highlight w:val="yellow"/>
          <w:lang w:val="en-US"/>
        </w:rPr>
        <w:t xml:space="preserve">EDICINE </w:t>
      </w:r>
      <w:r>
        <w:rPr>
          <w:highlight w:val="yellow"/>
          <w:lang w:val="en-US"/>
        </w:rPr>
        <w:t>A</w:t>
      </w:r>
      <w:r>
        <w:rPr>
          <w:highlight w:val="yellow"/>
          <w:lang w:val="en-US"/>
        </w:rPr>
        <w:t>S PRESCRIBED</w:t>
      </w: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 xml:space="preserve">The aim of </w:t>
      </w:r>
      <w:r>
        <w:rPr>
          <w:lang w:val="en-US"/>
        </w:rPr>
        <w:t>treat</w:t>
      </w:r>
      <w:r>
        <w:rPr>
          <w:lang w:val="en-US"/>
        </w:rPr>
        <w:t>ment is to prevent the diabetes from leading to other health problems</w:t>
      </w:r>
      <w:r>
        <w:rPr>
          <w:lang w:val="en-US"/>
        </w:rPr>
        <w:t>. O</w:t>
      </w:r>
      <w:r>
        <w:rPr>
          <w:lang w:val="en-US"/>
        </w:rPr>
        <w:t xml:space="preserve">ne should always adhere to </w:t>
      </w:r>
      <w:r>
        <w:rPr>
          <w:lang w:val="en-US"/>
        </w:rPr>
        <w:t>the prescri</w:t>
      </w:r>
      <w:r>
        <w:rPr>
          <w:lang w:val="en-US"/>
        </w:rPr>
        <w:t xml:space="preserve">ption </w:t>
      </w:r>
      <w:r>
        <w:rPr>
          <w:lang w:val="en-US"/>
        </w:rPr>
        <w:t>even th</w:t>
      </w:r>
      <w:r>
        <w:rPr>
          <w:lang w:val="en-US"/>
        </w:rPr>
        <w:t>ough fee</w:t>
      </w:r>
      <w:r>
        <w:rPr>
          <w:lang w:val="en-US"/>
        </w:rPr>
        <w:t>ling much better</w:t>
      </w:r>
    </w:p>
    <w:p>
      <w:pPr>
        <w:pStyle w:val="style179"/>
        <w:numPr>
          <w:ilvl w:val="0"/>
          <w:numId w:val="7"/>
        </w:numPr>
        <w:rPr>
          <w:highlight w:val="yellow"/>
        </w:rPr>
      </w:pPr>
      <w:r>
        <w:rPr>
          <w:highlight w:val="yellow"/>
          <w:lang w:val="en-US"/>
        </w:rPr>
        <w:t>WAYS TO MANAGE STRESS</w:t>
      </w:r>
    </w:p>
    <w:p>
      <w:pPr>
        <w:pStyle w:val="style0"/>
        <w:numPr>
          <w:ilvl w:val="0"/>
          <w:numId w:val="0"/>
        </w:numPr>
        <w:rPr>
          <w:highlight w:val="none"/>
          <w:lang w:val="en-US"/>
        </w:rPr>
      </w:pPr>
      <w:r>
        <w:rPr>
          <w:highlight w:val="none"/>
          <w:lang w:val="en-US"/>
        </w:rPr>
        <w:t xml:space="preserve">higher levels of stress hormones might stop </w:t>
      </w:r>
      <w:r>
        <w:rPr>
          <w:highlight w:val="none"/>
          <w:lang w:val="en-US"/>
        </w:rPr>
        <w:t>insulin produc</w:t>
      </w:r>
      <w:r>
        <w:rPr>
          <w:highlight w:val="none"/>
          <w:lang w:val="en-US"/>
        </w:rPr>
        <w:t xml:space="preserve">ing cells in the pancreas from working properly and </w:t>
      </w:r>
      <w:r>
        <w:rPr>
          <w:highlight w:val="none"/>
          <w:lang w:val="en-US"/>
        </w:rPr>
        <w:t>reduce the amount of insulin they make</w:t>
      </w:r>
    </w:p>
    <w:p>
      <w:pPr>
        <w:pStyle w:val="style179"/>
        <w:numPr>
          <w:ilvl w:val="0"/>
          <w:numId w:val="8"/>
        </w:numPr>
        <w:rPr>
          <w:highlight w:val="yellow"/>
        </w:rPr>
      </w:pPr>
      <w:r>
        <w:rPr>
          <w:highlight w:val="yellow"/>
          <w:lang w:val="en-US"/>
        </w:rPr>
        <w:t>Go TO CHECK UP R</w:t>
      </w:r>
      <w:r>
        <w:rPr>
          <w:highlight w:val="yellow"/>
          <w:lang w:val="en-US"/>
        </w:rPr>
        <w:t>E</w:t>
      </w:r>
      <w:r>
        <w:rPr>
          <w:highlight w:val="yellow"/>
          <w:lang w:val="en-US"/>
        </w:rPr>
        <w:t>GULARY</w:t>
      </w:r>
    </w:p>
    <w:p>
      <w:pPr>
        <w:pStyle w:val="style0"/>
        <w:numPr>
          <w:ilvl w:val="0"/>
          <w:numId w:val="0"/>
        </w:numPr>
        <w:rPr>
          <w:highlight w:val="none"/>
          <w:lang w:val="en-US"/>
        </w:rPr>
      </w:pPr>
      <w:r>
        <w:rPr>
          <w:highlight w:val="none"/>
          <w:lang w:val="en-US"/>
        </w:rPr>
        <w:t>Chec</w:t>
      </w:r>
      <w:r>
        <w:rPr>
          <w:highlight w:val="none"/>
          <w:lang w:val="en-US"/>
        </w:rPr>
        <w:t xml:space="preserve">king blood glucose levels each </w:t>
      </w:r>
      <w:r>
        <w:rPr>
          <w:highlight w:val="none"/>
          <w:lang w:val="en-US"/>
        </w:rPr>
        <w:t xml:space="preserve">day is an </w:t>
      </w:r>
      <w:r>
        <w:rPr>
          <w:highlight w:val="none"/>
          <w:lang w:val="en-US"/>
        </w:rPr>
        <w:t xml:space="preserve">important way to </w:t>
      </w:r>
      <w:r>
        <w:rPr>
          <w:highlight w:val="none"/>
          <w:lang w:val="en-US"/>
        </w:rPr>
        <w:t>manage diabetes</w:t>
      </w:r>
      <w:r>
        <w:rPr>
          <w:highlight w:val="none"/>
          <w:lang w:val="en-US"/>
        </w:rPr>
        <w:t>.</w:t>
      </w:r>
      <w:r>
        <w:rPr>
          <w:highlight w:val="none"/>
          <w:lang w:val="en-US"/>
        </w:rPr>
        <w:t xml:space="preserve">. The </w:t>
      </w:r>
      <w:r>
        <w:rPr>
          <w:highlight w:val="none"/>
          <w:lang w:val="en-US"/>
        </w:rPr>
        <w:t xml:space="preserve">result of the blood glucose monitoring can help you make </w:t>
      </w:r>
      <w:r>
        <w:rPr>
          <w:highlight w:val="none"/>
          <w:lang w:val="en-US"/>
        </w:rPr>
        <w:t>decisions about food</w:t>
      </w:r>
      <w:r>
        <w:rPr>
          <w:highlight w:val="none"/>
          <w:lang w:val="en-US"/>
        </w:rPr>
        <w:t xml:space="preserve"> ph</w:t>
      </w:r>
      <w:r>
        <w:rPr>
          <w:highlight w:val="none"/>
          <w:lang w:val="en-US"/>
        </w:rPr>
        <w:t>ys</w:t>
      </w:r>
      <w:r>
        <w:rPr>
          <w:highlight w:val="none"/>
          <w:lang w:val="en-US"/>
        </w:rPr>
        <w:t>ical activity and medicine</w:t>
      </w:r>
    </w:p>
    <w:p>
      <w:pPr>
        <w:pStyle w:val="style179"/>
        <w:numPr>
          <w:ilvl w:val="0"/>
          <w:numId w:val="9"/>
        </w:numPr>
        <w:rPr>
          <w:highlight w:val="none"/>
        </w:rPr>
      </w:pPr>
      <w:r>
        <w:rPr>
          <w:highlight w:val="yellow"/>
          <w:lang w:val="en-US"/>
        </w:rPr>
        <w:t>E</w:t>
      </w:r>
      <w:r>
        <w:rPr>
          <w:highlight w:val="yellow"/>
          <w:lang w:val="en-US"/>
        </w:rPr>
        <w:t>XERCISE</w:t>
      </w:r>
    </w:p>
    <w:p>
      <w:pPr>
        <w:pStyle w:val="style0"/>
        <w:numPr>
          <w:ilvl w:val="0"/>
          <w:numId w:val="0"/>
        </w:numPr>
        <w:rPr>
          <w:highlight w:val="none"/>
        </w:rPr>
      </w:pPr>
      <w:r>
        <w:rPr>
          <w:highlight w:val="none"/>
          <w:lang w:val="en-US"/>
        </w:rPr>
        <w:t xml:space="preserve">The goal is to get at least 150 </w:t>
      </w:r>
      <w:r>
        <w:rPr>
          <w:highlight w:val="none"/>
          <w:lang w:val="en-US"/>
        </w:rPr>
        <w:t>minutes per week of moderate activities</w:t>
      </w:r>
      <w:r>
        <w:rPr>
          <w:highlight w:val="none"/>
          <w:lang w:val="en-US"/>
        </w:rPr>
        <w:t>.</w:t>
      </w:r>
      <w:r>
        <w:rPr>
          <w:highlight w:val="none"/>
          <w:lang w:val="en-US"/>
        </w:rPr>
        <w:t xml:space="preserve">. Try fit in </w:t>
      </w:r>
      <w:r>
        <w:rPr>
          <w:highlight w:val="none"/>
          <w:lang w:val="en-US"/>
        </w:rPr>
        <w:t>at least 20 to 25 minutes of activities every day.</w:t>
      </w:r>
      <w:r>
        <w:rPr>
          <w:highlight w:val="none"/>
          <w:lang w:val="en-US"/>
        </w:rPr>
        <w:t>. include activities that work all major muscl</w:t>
      </w:r>
      <w:r>
        <w:rPr>
          <w:highlight w:val="none"/>
          <w:lang w:val="en-US"/>
        </w:rPr>
        <w:t>es</w:t>
      </w:r>
      <w:r>
        <w:rPr>
          <w:highlight w:val="none"/>
          <w:lang w:val="en-US"/>
        </w:rPr>
        <w:t xml:space="preserve">, legs, hips, back, chest, </w:t>
      </w:r>
      <w:r>
        <w:rPr>
          <w:highlight w:val="none"/>
          <w:lang w:val="en-US"/>
        </w:rPr>
        <w:t xml:space="preserve">shoulders </w:t>
      </w:r>
      <w:r>
        <w:rPr>
          <w:highlight w:val="none"/>
          <w:lang w:val="en-US"/>
        </w:rPr>
        <w:t>and arms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pitch w:val="variable"/>
    <w:sig w:usb0="00000000" w:usb1="00000000" w:usb2="00000000" w:usb3="00000000" w:csb0="00000000" w:csb1="00000000"/>
  </w:font>
  <w:font w:name="Courier New">
    <w:altName w:val="Courier New"/>
    <w:panose1 w:val="02070309020005020404"/>
    <w:charset w:val="01"/>
    <w:family w:val="modern"/>
    <w:pitch w:val="default"/>
    <w:sig w:usb0="00007A87" w:usb1="80000000" w:usb2="00000008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48C1220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409001F"/>
    <w:name w:val="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000002"/>
    <w:multiLevelType w:val="hybridMultilevel"/>
    <w:tmpl w:val="00000000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00000000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0000000"/>
    <w:name w:val="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name w:val="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name w:val="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/>
      </w:rPr>
    </w:rPrDefault>
    <w:pPrDefault>
      <w:pPr/>
    </w:pPrDefault>
  </w:docDefaults>
  <w:style w:type="paragraph" w:default="1" w:styleId="style0">
    <w:name w:val="Normal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paragraph" w:styleId="style179">
    <w:name w:val="List Paragraph"/>
    <w:basedOn w:val="style0"/>
    <w:pPr>
      <w:ind w:left="720"/>
      <w:contextualSpacing/>
    </w:pPr>
    <w:rPr>
      <w:rFonts w:ascii="Calibri" w:eastAsia="SimSun" w:hAnsi="Calibri"/>
    </w:rPr>
  </w:style>
  <w:style w:type="character" w:default="1" w:styleId="style65">
    <w:name w:val="Default Paragraph Font"/>
    <w:rPr>
      <w:rFonts w:ascii="Calibri" w:cs="Times New Roman" w:eastAsia="SimSun" w:hAnsi="Calibri"/>
    </w:rPr>
  </w:style>
  <w:style w:type="table" w:default="1" w:styleId="style105">
    <w:name w:val="Normal Table"/>
    <w:pPr/>
    <w:rPr>
      <w:rFonts w:ascii="Calibri" w:cs="Times New Roman" w:eastAsia="SimSun" w:hAnsi="Calibri"/>
    </w:rPr>
    <w:tblPr>
      <w:tblStyle w:val="style105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390</Words>
  <Pages>0</Pages>
  <Characters>1931</Characters>
  <Application>WPS Office135616331</Application>
  <DocSecurity>0</DocSecurity>
  <Paragraphs>38</Paragraphs>
  <ScaleCrop>false</ScaleCrop>
  <LinksUpToDate>false</LinksUpToDate>
  <CharactersWithSpaces>2307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2023-06-27T07:27:17Z</dcterms:created>
  <dc:creator>TECNO BD3</dc:creator>
  <lastModifiedBy>TECNO BD3</lastModifiedBy>
  <dcterms:modified xsi:type="dcterms:W3CDTF">2023-06-27T07:27:18Z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