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CC7" w:rsidRPr="00373D54" w:rsidRDefault="00321CC7">
      <w:pPr>
        <w:rPr>
          <w:rFonts w:ascii="Algerian" w:hAnsi="Algerian"/>
          <w:b/>
          <w:i/>
          <w:color w:val="FF0000"/>
          <w:sz w:val="44"/>
          <w:szCs w:val="44"/>
          <w:u w:val="single"/>
        </w:rPr>
      </w:pPr>
      <w:r w:rsidRPr="00373D54">
        <w:rPr>
          <w:rFonts w:ascii="Algerian" w:hAnsi="Algerian"/>
          <w:b/>
          <w:i/>
          <w:color w:val="FF0000"/>
          <w:sz w:val="44"/>
          <w:szCs w:val="44"/>
          <w:u w:val="single"/>
        </w:rPr>
        <w:t>IMPACT OF EMERGING DIGITAL TECHNOLOGY</w:t>
      </w:r>
    </w:p>
    <w:p w:rsidR="00321CC7" w:rsidRDefault="00321CC7">
      <w:pPr>
        <w:rPr>
          <w:rFonts w:ascii="Algerian" w:hAnsi="Algerian"/>
          <w:b/>
          <w:i/>
          <w:sz w:val="44"/>
          <w:szCs w:val="44"/>
          <w:u w:val="single"/>
        </w:rPr>
      </w:pPr>
    </w:p>
    <w:p w:rsidR="00321CC7" w:rsidRDefault="00321CC7">
      <w:pPr>
        <w:rPr>
          <w:rFonts w:cstheme="minorHAnsi"/>
          <w:sz w:val="44"/>
          <w:szCs w:val="44"/>
        </w:rPr>
      </w:pPr>
      <w:r w:rsidRPr="00373D54">
        <w:rPr>
          <w:rFonts w:cstheme="minorHAnsi"/>
          <w:sz w:val="44"/>
          <w:szCs w:val="44"/>
        </w:rPr>
        <w:t xml:space="preserve">        Digital technologies have advanced more</w:t>
      </w:r>
      <w:r w:rsidRPr="00321CC7">
        <w:rPr>
          <w:rFonts w:cstheme="minorHAnsi"/>
          <w:sz w:val="44"/>
          <w:szCs w:val="44"/>
        </w:rPr>
        <w:t xml:space="preserve"> rapidly than any innovation in our </w:t>
      </w:r>
      <w:r w:rsidR="00566887">
        <w:rPr>
          <w:rFonts w:cstheme="minorHAnsi"/>
          <w:sz w:val="44"/>
          <w:szCs w:val="44"/>
        </w:rPr>
        <w:t>history</w:t>
      </w:r>
      <w:r w:rsidR="007B7AD0">
        <w:rPr>
          <w:rFonts w:cstheme="minorHAnsi"/>
          <w:sz w:val="44"/>
          <w:szCs w:val="44"/>
        </w:rPr>
        <w:t>, reaching many people in this current population in just few years by impacting and transforming Societies</w:t>
      </w:r>
      <w:r w:rsidR="000E0704">
        <w:rPr>
          <w:rFonts w:cstheme="minorHAnsi"/>
          <w:sz w:val="44"/>
          <w:szCs w:val="44"/>
        </w:rPr>
        <w:t xml:space="preserve">. </w:t>
      </w:r>
      <w:r w:rsidRPr="00321CC7">
        <w:rPr>
          <w:rFonts w:cstheme="minorHAnsi"/>
          <w:sz w:val="44"/>
          <w:szCs w:val="44"/>
        </w:rPr>
        <w:t xml:space="preserve">By enhancing connectivity, financial inclusion, access to </w:t>
      </w:r>
      <w:r w:rsidR="007B7AD0">
        <w:rPr>
          <w:rFonts w:cstheme="minorHAnsi"/>
          <w:sz w:val="44"/>
          <w:szCs w:val="44"/>
        </w:rPr>
        <w:t>trade and public services.</w:t>
      </w:r>
    </w:p>
    <w:p w:rsidR="00373D54" w:rsidRDefault="00373D54">
      <w:pPr>
        <w:rPr>
          <w:rFonts w:cstheme="minorHAnsi"/>
          <w:sz w:val="44"/>
          <w:szCs w:val="44"/>
        </w:rPr>
      </w:pPr>
    </w:p>
    <w:p w:rsidR="00373D54" w:rsidRDefault="00373D54">
      <w:pPr>
        <w:rPr>
          <w:rFonts w:ascii="Algerian" w:hAnsi="Algerian" w:cstheme="minorHAnsi"/>
          <w:b/>
          <w:i/>
          <w:color w:val="00B050"/>
          <w:sz w:val="44"/>
          <w:szCs w:val="44"/>
          <w:u w:val="single"/>
        </w:rPr>
      </w:pPr>
      <w:r>
        <w:rPr>
          <w:rFonts w:cstheme="minorHAnsi"/>
          <w:sz w:val="44"/>
          <w:szCs w:val="44"/>
        </w:rPr>
        <w:t xml:space="preserve">               </w:t>
      </w:r>
      <w:r w:rsidRPr="00373D54">
        <w:rPr>
          <w:rFonts w:ascii="Algerian" w:hAnsi="Algerian" w:cstheme="minorHAnsi"/>
          <w:b/>
          <w:i/>
          <w:color w:val="00B050"/>
          <w:sz w:val="44"/>
          <w:szCs w:val="44"/>
          <w:u w:val="single"/>
        </w:rPr>
        <w:t>Individual</w:t>
      </w:r>
    </w:p>
    <w:p w:rsidR="00096370" w:rsidRDefault="00373D54">
      <w:pPr>
        <w:rPr>
          <w:rFonts w:cstheme="minorHAnsi"/>
          <w:color w:val="000000" w:themeColor="text1"/>
          <w:sz w:val="44"/>
          <w:szCs w:val="44"/>
        </w:rPr>
      </w:pPr>
      <w:r>
        <w:rPr>
          <w:rFonts w:ascii="Arial Black" w:hAnsi="Arial Black" w:cstheme="minorHAnsi"/>
          <w:b/>
          <w:color w:val="0070C0"/>
          <w:sz w:val="44"/>
          <w:szCs w:val="44"/>
        </w:rPr>
        <w:t>1.It has improved communication between people</w:t>
      </w:r>
      <w:r>
        <w:rPr>
          <w:rFonts w:cstheme="minorHAnsi"/>
          <w:color w:val="000000" w:themeColor="text1"/>
          <w:sz w:val="44"/>
          <w:szCs w:val="44"/>
        </w:rPr>
        <w:t xml:space="preserve">. Technology has progressed </w:t>
      </w:r>
      <w:r w:rsidR="00096370">
        <w:rPr>
          <w:rFonts w:cstheme="minorHAnsi"/>
          <w:color w:val="000000" w:themeColor="text1"/>
          <w:sz w:val="44"/>
          <w:szCs w:val="44"/>
        </w:rPr>
        <w:t>through all t</w:t>
      </w:r>
      <w:r w:rsidR="002C1C3B">
        <w:rPr>
          <w:rFonts w:cstheme="minorHAnsi"/>
          <w:color w:val="000000" w:themeColor="text1"/>
          <w:sz w:val="44"/>
          <w:szCs w:val="44"/>
        </w:rPr>
        <w:t>hose</w:t>
      </w:r>
      <w:r w:rsidR="00096370">
        <w:rPr>
          <w:rFonts w:cstheme="minorHAnsi"/>
          <w:color w:val="000000" w:themeColor="text1"/>
          <w:sz w:val="44"/>
          <w:szCs w:val="44"/>
        </w:rPr>
        <w:t xml:space="preserve"> </w:t>
      </w:r>
      <w:r>
        <w:rPr>
          <w:rFonts w:cstheme="minorHAnsi"/>
          <w:color w:val="000000" w:themeColor="text1"/>
          <w:sz w:val="44"/>
          <w:szCs w:val="44"/>
        </w:rPr>
        <w:t>years</w:t>
      </w:r>
      <w:r w:rsidR="00096370">
        <w:rPr>
          <w:rFonts w:cstheme="minorHAnsi"/>
          <w:color w:val="000000" w:themeColor="text1"/>
          <w:sz w:val="44"/>
          <w:szCs w:val="44"/>
        </w:rPr>
        <w:t xml:space="preserve"> </w:t>
      </w:r>
      <w:r>
        <w:rPr>
          <w:rFonts w:cstheme="minorHAnsi"/>
          <w:color w:val="000000" w:themeColor="text1"/>
          <w:sz w:val="44"/>
          <w:szCs w:val="44"/>
        </w:rPr>
        <w:t xml:space="preserve">both the elderly and the young have phone. The best way for one to communicate with </w:t>
      </w:r>
      <w:r w:rsidR="00096370">
        <w:rPr>
          <w:rFonts w:cstheme="minorHAnsi"/>
          <w:color w:val="000000" w:themeColor="text1"/>
          <w:sz w:val="44"/>
          <w:szCs w:val="44"/>
        </w:rPr>
        <w:t xml:space="preserve">others is by texting or calling. </w:t>
      </w:r>
      <w:r>
        <w:rPr>
          <w:rFonts w:cstheme="minorHAnsi"/>
          <w:color w:val="000000" w:themeColor="text1"/>
          <w:sz w:val="44"/>
          <w:szCs w:val="44"/>
        </w:rPr>
        <w:t>Technology enables one to cross boundaries and c</w:t>
      </w:r>
      <w:r w:rsidR="00096370">
        <w:rPr>
          <w:rFonts w:cstheme="minorHAnsi"/>
          <w:color w:val="000000" w:themeColor="text1"/>
          <w:sz w:val="44"/>
          <w:szCs w:val="44"/>
        </w:rPr>
        <w:t>ommunicate with foreign people, people from different countries.</w:t>
      </w:r>
    </w:p>
    <w:p w:rsidR="00D919D4" w:rsidRPr="00D919D4" w:rsidRDefault="00096370" w:rsidP="00D919D4">
      <w:pPr>
        <w:numPr>
          <w:ilvl w:val="0"/>
          <w:numId w:val="24"/>
        </w:numPr>
        <w:shd w:val="clear" w:color="auto" w:fill="FFFFFF"/>
        <w:spacing w:after="75"/>
        <w:ind w:left="0"/>
        <w:textAlignment w:val="baseline"/>
        <w:rPr>
          <w:rFonts w:ascii="Arial" w:eastAsia="Times New Roman" w:hAnsi="Arial" w:cs="Arial"/>
          <w:color w:val="343434"/>
          <w:sz w:val="21"/>
          <w:szCs w:val="21"/>
        </w:rPr>
      </w:pPr>
      <w:r>
        <w:rPr>
          <w:rFonts w:cstheme="minorHAnsi"/>
          <w:color w:val="000000" w:themeColor="text1"/>
          <w:sz w:val="44"/>
          <w:szCs w:val="44"/>
        </w:rPr>
        <w:t>Social network is one of the main way for most youths to communicate and exchange information</w:t>
      </w:r>
      <w:r w:rsidR="0009043E">
        <w:rPr>
          <w:rFonts w:cstheme="minorHAnsi"/>
          <w:color w:val="000000" w:themeColor="text1"/>
          <w:sz w:val="44"/>
          <w:szCs w:val="44"/>
        </w:rPr>
        <w:t xml:space="preserve">. Communication binds people, also enables people to interact from different religion and culture </w:t>
      </w:r>
      <w:r w:rsidR="0009043E">
        <w:rPr>
          <w:rFonts w:cstheme="minorHAnsi"/>
          <w:color w:val="000000" w:themeColor="text1"/>
          <w:spacing w:val="-2"/>
          <w:sz w:val="44"/>
          <w:szCs w:val="44"/>
          <w:shd w:val="clear" w:color="auto" w:fill="FFFFFF"/>
        </w:rPr>
        <w:t xml:space="preserve">Companies can no longer depend on the traditional </w:t>
      </w:r>
      <w:r w:rsidR="0009043E">
        <w:rPr>
          <w:rFonts w:cstheme="minorHAnsi"/>
          <w:color w:val="000000" w:themeColor="text1"/>
          <w:spacing w:val="-2"/>
          <w:sz w:val="44"/>
          <w:szCs w:val="44"/>
          <w:shd w:val="clear" w:color="auto" w:fill="FFFFFF"/>
        </w:rPr>
        <w:lastRenderedPageBreak/>
        <w:t>way of advertising since advertising has been made easier</w:t>
      </w:r>
      <w:r w:rsidR="00D919D4">
        <w:rPr>
          <w:rFonts w:ascii="Arial" w:hAnsi="Arial" w:cs="Arial"/>
          <w:color w:val="343434"/>
          <w:shd w:val="clear" w:color="auto" w:fill="FFFFFF"/>
        </w:rPr>
        <w:t>.</w:t>
      </w:r>
      <w:r w:rsidR="00D919D4">
        <w:rPr>
          <w:rFonts w:cstheme="minorHAnsi"/>
          <w:color w:val="343434"/>
          <w:sz w:val="44"/>
          <w:szCs w:val="44"/>
          <w:shd w:val="clear" w:color="auto" w:fill="FFFFFF"/>
        </w:rPr>
        <w:t xml:space="preserve"> </w:t>
      </w:r>
      <w:r w:rsidR="00D919D4">
        <w:rPr>
          <w:rFonts w:cstheme="minorHAnsi"/>
          <w:color w:val="000000" w:themeColor="text1"/>
          <w:sz w:val="44"/>
          <w:szCs w:val="44"/>
          <w:shd w:val="clear" w:color="auto" w:fill="FFFFFF"/>
        </w:rPr>
        <w:t>The native advertising which enables customers to reach companies website easier which provides links and feeds which offer content about a company</w:t>
      </w:r>
      <w:r w:rsidR="00D919D4">
        <w:rPr>
          <w:rFonts w:ascii="Arial" w:eastAsia="Times New Roman" w:hAnsi="Arial" w:cs="Arial"/>
          <w:color w:val="343434"/>
          <w:sz w:val="21"/>
          <w:szCs w:val="21"/>
        </w:rPr>
        <w:t xml:space="preserve"> </w:t>
      </w:r>
      <w:r w:rsidR="00D919D4">
        <w:rPr>
          <w:rFonts w:eastAsia="Times New Roman" w:cstheme="minorHAnsi"/>
          <w:color w:val="000000" w:themeColor="text1"/>
          <w:sz w:val="44"/>
          <w:szCs w:val="44"/>
        </w:rPr>
        <w:t>also the ads on different website that appears all the time</w:t>
      </w:r>
    </w:p>
    <w:p w:rsidR="00096370" w:rsidRPr="00373D54" w:rsidRDefault="00096370" w:rsidP="0009043E">
      <w:pPr>
        <w:rPr>
          <w:rFonts w:cstheme="minorHAnsi"/>
          <w:color w:val="000000" w:themeColor="text1"/>
          <w:sz w:val="44"/>
          <w:szCs w:val="44"/>
        </w:rPr>
      </w:pPr>
    </w:p>
    <w:p w:rsidR="00373D54" w:rsidRPr="00373D54" w:rsidRDefault="00373D54">
      <w:pPr>
        <w:rPr>
          <w:rFonts w:ascii="Algerian" w:hAnsi="Algerian" w:cstheme="minorHAnsi"/>
          <w:color w:val="00B050"/>
          <w:sz w:val="44"/>
          <w:szCs w:val="44"/>
        </w:rPr>
      </w:pPr>
    </w:p>
    <w:p w:rsidR="00566887" w:rsidRPr="00373D54" w:rsidRDefault="00566887">
      <w:pPr>
        <w:rPr>
          <w:rFonts w:cstheme="minorHAnsi"/>
          <w:sz w:val="44"/>
          <w:szCs w:val="44"/>
          <w:u w:val="single"/>
        </w:rPr>
      </w:pPr>
    </w:p>
    <w:p w:rsidR="002C1C3B" w:rsidRDefault="002C1C3B">
      <w:pPr>
        <w:rPr>
          <w:rFonts w:cstheme="minorHAnsi"/>
          <w:sz w:val="44"/>
          <w:szCs w:val="44"/>
          <w:shd w:val="clear" w:color="auto" w:fill="FFFFFF"/>
        </w:rPr>
      </w:pPr>
      <w:r w:rsidRPr="002C1C3B">
        <w:rPr>
          <w:rFonts w:cstheme="minorHAnsi"/>
          <w:b/>
          <w:color w:val="00B0F0"/>
          <w:sz w:val="48"/>
          <w:szCs w:val="48"/>
        </w:rPr>
        <w:t>2.AI changing the way we work.</w:t>
      </w:r>
      <w:r w:rsidRPr="002C1C3B">
        <w:rPr>
          <w:rFonts w:ascii="Arial" w:hAnsi="Arial" w:cs="Arial"/>
          <w:sz w:val="26"/>
          <w:szCs w:val="26"/>
          <w:shd w:val="clear" w:color="auto" w:fill="FFFFFF"/>
        </w:rPr>
        <w:t xml:space="preserve"> </w:t>
      </w:r>
      <w:r>
        <w:rPr>
          <w:rFonts w:cstheme="minorHAnsi"/>
          <w:sz w:val="44"/>
          <w:szCs w:val="44"/>
          <w:shd w:val="clear" w:color="auto" w:fill="FFFFFF"/>
        </w:rPr>
        <w:t>In this current year&lt;2023&gt; many people are now able to access the Chat</w:t>
      </w:r>
      <w:r w:rsidR="00BF2ED2">
        <w:rPr>
          <w:rFonts w:cstheme="minorHAnsi"/>
          <w:sz w:val="44"/>
          <w:szCs w:val="44"/>
          <w:shd w:val="clear" w:color="auto" w:fill="FFFFFF"/>
        </w:rPr>
        <w:t xml:space="preserve"> </w:t>
      </w:r>
      <w:r>
        <w:rPr>
          <w:rFonts w:cstheme="minorHAnsi"/>
          <w:sz w:val="44"/>
          <w:szCs w:val="44"/>
          <w:shd w:val="clear" w:color="auto" w:fill="FFFFFF"/>
        </w:rPr>
        <w:t>GPT and other AI tools for all sort of their work</w:t>
      </w:r>
      <w:r w:rsidR="000E0704">
        <w:rPr>
          <w:rFonts w:cstheme="minorHAnsi"/>
          <w:sz w:val="44"/>
          <w:szCs w:val="44"/>
          <w:shd w:val="clear" w:color="auto" w:fill="FFFFFF"/>
        </w:rPr>
        <w:t>. The Chat</w:t>
      </w:r>
      <w:r w:rsidR="00BF2ED2">
        <w:rPr>
          <w:rFonts w:cstheme="minorHAnsi"/>
          <w:sz w:val="44"/>
          <w:szCs w:val="44"/>
          <w:shd w:val="clear" w:color="auto" w:fill="FFFFFF"/>
        </w:rPr>
        <w:t xml:space="preserve"> </w:t>
      </w:r>
      <w:r w:rsidR="000E0704">
        <w:rPr>
          <w:rFonts w:cstheme="minorHAnsi"/>
          <w:sz w:val="44"/>
          <w:szCs w:val="44"/>
          <w:shd w:val="clear" w:color="auto" w:fill="FFFFFF"/>
        </w:rPr>
        <w:t xml:space="preserve">GPT has made our lives easier by accurately and quickly answering questions relating to our work. Also it has been helping people with jobs crafting poems, composing emails and summarizing notes </w:t>
      </w:r>
    </w:p>
    <w:p w:rsidR="000E0704" w:rsidRDefault="000E0704">
      <w:pPr>
        <w:rPr>
          <w:rFonts w:cstheme="minorHAnsi"/>
          <w:sz w:val="44"/>
          <w:szCs w:val="44"/>
          <w:shd w:val="clear" w:color="auto" w:fill="FFFFFF"/>
        </w:rPr>
      </w:pPr>
    </w:p>
    <w:p w:rsidR="000E0704" w:rsidRDefault="000E0704">
      <w:pPr>
        <w:rPr>
          <w:rFonts w:cstheme="minorHAnsi"/>
          <w:sz w:val="44"/>
          <w:szCs w:val="44"/>
          <w:shd w:val="clear" w:color="auto" w:fill="FFFFFF"/>
        </w:rPr>
      </w:pPr>
    </w:p>
    <w:p w:rsidR="00906874" w:rsidRDefault="000E0704">
      <w:pPr>
        <w:rPr>
          <w:rFonts w:cstheme="minorHAnsi"/>
          <w:sz w:val="44"/>
          <w:szCs w:val="44"/>
          <w:shd w:val="clear" w:color="auto" w:fill="FFFFFF"/>
        </w:rPr>
      </w:pPr>
      <w:r w:rsidRPr="000E0704">
        <w:rPr>
          <w:rFonts w:cstheme="minorHAnsi"/>
          <w:b/>
          <w:color w:val="00B0F0"/>
          <w:sz w:val="52"/>
          <w:szCs w:val="44"/>
          <w:shd w:val="clear" w:color="auto" w:fill="FFFFFF"/>
        </w:rPr>
        <w:t>3.Accessible shopping</w:t>
      </w:r>
      <w:r>
        <w:rPr>
          <w:rFonts w:cstheme="minorHAnsi"/>
          <w:b/>
          <w:color w:val="00B0F0"/>
          <w:sz w:val="52"/>
          <w:szCs w:val="44"/>
          <w:shd w:val="clear" w:color="auto" w:fill="FFFFFF"/>
        </w:rPr>
        <w:t>.</w:t>
      </w:r>
      <w:r w:rsidRPr="000E0704">
        <w:rPr>
          <w:rFonts w:ascii="Arial" w:hAnsi="Arial" w:cs="Arial"/>
          <w:sz w:val="26"/>
          <w:szCs w:val="26"/>
          <w:shd w:val="clear" w:color="auto" w:fill="FFFFFF"/>
        </w:rPr>
        <w:t xml:space="preserve"> </w:t>
      </w:r>
      <w:r>
        <w:rPr>
          <w:rFonts w:cstheme="minorHAnsi"/>
          <w:sz w:val="44"/>
          <w:szCs w:val="44"/>
          <w:shd w:val="clear" w:color="auto" w:fill="FFFFFF"/>
        </w:rPr>
        <w:t xml:space="preserve">Technology has enable shopping to be easier </w:t>
      </w:r>
      <w:r w:rsidR="00906874">
        <w:rPr>
          <w:rFonts w:cstheme="minorHAnsi"/>
          <w:sz w:val="44"/>
          <w:szCs w:val="44"/>
          <w:shd w:val="clear" w:color="auto" w:fill="FFFFFF"/>
        </w:rPr>
        <w:t xml:space="preserve">and has found a convenient and popular home online </w:t>
      </w:r>
      <w:r>
        <w:rPr>
          <w:rFonts w:cstheme="minorHAnsi"/>
          <w:sz w:val="44"/>
          <w:szCs w:val="44"/>
          <w:shd w:val="clear" w:color="auto" w:fill="FFFFFF"/>
        </w:rPr>
        <w:t>even ordering online and having a successful delivery</w:t>
      </w:r>
      <w:r w:rsidR="00906874">
        <w:rPr>
          <w:rFonts w:cstheme="minorHAnsi"/>
          <w:sz w:val="44"/>
          <w:szCs w:val="44"/>
          <w:shd w:val="clear" w:color="auto" w:fill="FFFFFF"/>
        </w:rPr>
        <w:t xml:space="preserve"> without moving out of </w:t>
      </w:r>
    </w:p>
    <w:p w:rsidR="000E0704" w:rsidRDefault="00906874">
      <w:pPr>
        <w:rPr>
          <w:rFonts w:cstheme="minorHAnsi"/>
          <w:sz w:val="44"/>
          <w:szCs w:val="44"/>
          <w:shd w:val="clear" w:color="auto" w:fill="FFFFFF"/>
        </w:rPr>
      </w:pPr>
      <w:r>
        <w:rPr>
          <w:rFonts w:cstheme="minorHAnsi"/>
          <w:sz w:val="44"/>
          <w:szCs w:val="44"/>
          <w:shd w:val="clear" w:color="auto" w:fill="FFFFFF"/>
        </w:rPr>
        <w:lastRenderedPageBreak/>
        <w:t>your house</w:t>
      </w:r>
      <w:r>
        <w:rPr>
          <w:rFonts w:ascii="Arial" w:hAnsi="Arial" w:cs="Arial"/>
          <w:sz w:val="26"/>
          <w:szCs w:val="26"/>
          <w:shd w:val="clear" w:color="auto" w:fill="FFFFFF"/>
        </w:rPr>
        <w:t xml:space="preserve">. </w:t>
      </w:r>
      <w:r>
        <w:rPr>
          <w:rFonts w:cstheme="minorHAnsi"/>
          <w:sz w:val="44"/>
          <w:szCs w:val="44"/>
          <w:shd w:val="clear" w:color="auto" w:fill="FFFFFF"/>
        </w:rPr>
        <w:t>Phones and card has made online shopping easy as one only need tap to pay and you are done. Accessible online shopping has led to increase</w:t>
      </w:r>
      <w:r w:rsidR="00BF2ED2">
        <w:rPr>
          <w:rFonts w:cstheme="minorHAnsi"/>
          <w:sz w:val="44"/>
          <w:szCs w:val="44"/>
          <w:shd w:val="clear" w:color="auto" w:fill="FFFFFF"/>
        </w:rPr>
        <w:t xml:space="preserve"> in global business competition</w:t>
      </w:r>
      <w:r>
        <w:rPr>
          <w:rFonts w:cstheme="minorHAnsi"/>
          <w:sz w:val="44"/>
          <w:szCs w:val="44"/>
          <w:shd w:val="clear" w:color="auto" w:fill="FFFFFF"/>
        </w:rPr>
        <w:t>, forcing companies to focus on customer engagement and loyalty</w:t>
      </w:r>
    </w:p>
    <w:p w:rsidR="00906874" w:rsidRDefault="00906874">
      <w:pPr>
        <w:rPr>
          <w:rFonts w:cstheme="minorHAnsi"/>
          <w:sz w:val="44"/>
          <w:szCs w:val="44"/>
          <w:shd w:val="clear" w:color="auto" w:fill="FFFFFF"/>
        </w:rPr>
      </w:pPr>
    </w:p>
    <w:p w:rsidR="00906874" w:rsidRDefault="00906874">
      <w:pPr>
        <w:rPr>
          <w:rFonts w:cstheme="minorHAnsi"/>
          <w:sz w:val="44"/>
          <w:szCs w:val="44"/>
          <w:shd w:val="clear" w:color="auto" w:fill="FFFFFF"/>
        </w:rPr>
      </w:pPr>
    </w:p>
    <w:p w:rsidR="00906874" w:rsidRDefault="00906874">
      <w:pPr>
        <w:rPr>
          <w:rFonts w:cstheme="minorHAnsi"/>
          <w:sz w:val="44"/>
          <w:szCs w:val="44"/>
          <w:shd w:val="clear" w:color="auto" w:fill="FFFFFF"/>
        </w:rPr>
      </w:pPr>
    </w:p>
    <w:p w:rsidR="00906874" w:rsidRDefault="00906874">
      <w:pPr>
        <w:rPr>
          <w:rFonts w:cstheme="minorHAnsi"/>
          <w:sz w:val="44"/>
          <w:szCs w:val="44"/>
          <w:shd w:val="clear" w:color="auto" w:fill="FFFFFF"/>
        </w:rPr>
      </w:pPr>
    </w:p>
    <w:p w:rsidR="00F40BF4" w:rsidRDefault="00F40BF4">
      <w:pPr>
        <w:rPr>
          <w:rFonts w:ascii="Arial" w:hAnsi="Arial" w:cs="Arial"/>
          <w:sz w:val="26"/>
          <w:szCs w:val="26"/>
          <w:shd w:val="clear" w:color="auto" w:fill="FFFFFF"/>
        </w:rPr>
      </w:pPr>
      <w:r>
        <w:rPr>
          <w:rFonts w:cstheme="minorHAnsi"/>
          <w:b/>
          <w:color w:val="00B0F0"/>
          <w:sz w:val="52"/>
          <w:szCs w:val="52"/>
          <w:shd w:val="clear" w:color="auto" w:fill="FFFFFF"/>
        </w:rPr>
        <w:t xml:space="preserve">3.Flexible working. </w:t>
      </w:r>
      <w:r>
        <w:rPr>
          <w:rFonts w:cstheme="minorHAnsi"/>
          <w:sz w:val="44"/>
          <w:szCs w:val="44"/>
          <w:shd w:val="clear" w:color="auto" w:fill="FFFFFF"/>
        </w:rPr>
        <w:t xml:space="preserve">Covid19 year&lt;2020&gt; will forever be remembered mostly on its negative effects but also let us remember the positive. The widespread </w:t>
      </w:r>
      <w:r w:rsidR="00977D0C">
        <w:rPr>
          <w:rFonts w:cstheme="minorHAnsi"/>
          <w:sz w:val="44"/>
          <w:szCs w:val="44"/>
          <w:shd w:val="clear" w:color="auto" w:fill="FFFFFF"/>
        </w:rPr>
        <w:t>acceptance of working from home</w:t>
      </w:r>
      <w:r>
        <w:rPr>
          <w:rFonts w:cstheme="minorHAnsi"/>
          <w:sz w:val="44"/>
          <w:szCs w:val="44"/>
          <w:shd w:val="clear" w:color="auto" w:fill="FFFFFF"/>
        </w:rPr>
        <w:t>.</w:t>
      </w:r>
      <w:r w:rsidR="00977D0C">
        <w:rPr>
          <w:rFonts w:cstheme="minorHAnsi"/>
          <w:sz w:val="44"/>
          <w:szCs w:val="44"/>
          <w:shd w:val="clear" w:color="auto" w:fill="FFFFFF"/>
        </w:rPr>
        <w:t xml:space="preserve"> </w:t>
      </w:r>
      <w:r>
        <w:rPr>
          <w:rFonts w:cstheme="minorHAnsi"/>
          <w:sz w:val="44"/>
          <w:szCs w:val="44"/>
          <w:shd w:val="clear" w:color="auto" w:fill="FFFFFF"/>
        </w:rPr>
        <w:t>With the pandemic affecting most workers and made many people abandon their offices and get introduced to this new swing of working from home</w:t>
      </w:r>
      <w:r>
        <w:rPr>
          <w:rFonts w:ascii="Arial" w:hAnsi="Arial" w:cs="Arial"/>
          <w:sz w:val="26"/>
          <w:szCs w:val="26"/>
          <w:shd w:val="clear" w:color="auto" w:fill="FFFFFF"/>
        </w:rPr>
        <w:t>.</w:t>
      </w:r>
      <w:r w:rsidR="0044368C">
        <w:rPr>
          <w:rFonts w:ascii="Arial" w:hAnsi="Arial" w:cs="Arial"/>
          <w:sz w:val="26"/>
          <w:szCs w:val="26"/>
          <w:shd w:val="clear" w:color="auto" w:fill="FFFFFF"/>
        </w:rPr>
        <w:t xml:space="preserve"> </w:t>
      </w:r>
      <w:r w:rsidR="0044368C">
        <w:rPr>
          <w:rFonts w:cstheme="minorHAnsi"/>
          <w:sz w:val="44"/>
          <w:szCs w:val="44"/>
          <w:shd w:val="clear" w:color="auto" w:fill="FFFFFF"/>
        </w:rPr>
        <w:t>For many working from home this revolution has been an importance to them. It has helped them not commute to work, given them more flexible working hours</w:t>
      </w:r>
      <w:r w:rsidR="00977D0C">
        <w:rPr>
          <w:rFonts w:cstheme="minorHAnsi"/>
          <w:sz w:val="44"/>
          <w:szCs w:val="44"/>
          <w:shd w:val="clear" w:color="auto" w:fill="FFFFFF"/>
        </w:rPr>
        <w:t xml:space="preserve"> and a peaceful environment to work and this has been made possible by the introduction of technology</w:t>
      </w:r>
      <w:r w:rsidR="00977D0C">
        <w:rPr>
          <w:rFonts w:ascii="Arial" w:hAnsi="Arial" w:cs="Arial"/>
          <w:sz w:val="26"/>
          <w:szCs w:val="26"/>
          <w:shd w:val="clear" w:color="auto" w:fill="FFFFFF"/>
        </w:rPr>
        <w:t>.</w:t>
      </w:r>
    </w:p>
    <w:p w:rsidR="00977D0C" w:rsidRDefault="00977D0C">
      <w:pPr>
        <w:rPr>
          <w:rFonts w:ascii="Arial" w:hAnsi="Arial" w:cs="Arial"/>
          <w:sz w:val="26"/>
          <w:szCs w:val="26"/>
          <w:shd w:val="clear" w:color="auto" w:fill="FFFFFF"/>
        </w:rPr>
      </w:pPr>
    </w:p>
    <w:p w:rsidR="00977D0C" w:rsidRDefault="00977D0C">
      <w:pPr>
        <w:rPr>
          <w:rFonts w:ascii="Algerian" w:hAnsi="Algerian" w:cs="Arial"/>
          <w:b/>
          <w:i/>
          <w:color w:val="00B050"/>
          <w:sz w:val="44"/>
          <w:szCs w:val="44"/>
          <w:u w:val="single"/>
          <w:shd w:val="clear" w:color="auto" w:fill="FFFFFF"/>
        </w:rPr>
      </w:pPr>
      <w:r>
        <w:rPr>
          <w:rFonts w:ascii="Arial" w:hAnsi="Arial" w:cs="Arial"/>
          <w:sz w:val="26"/>
          <w:szCs w:val="26"/>
          <w:shd w:val="clear" w:color="auto" w:fill="FFFFFF"/>
        </w:rPr>
        <w:lastRenderedPageBreak/>
        <w:t xml:space="preserve">    </w:t>
      </w:r>
      <w:r>
        <w:rPr>
          <w:rFonts w:ascii="Algerian" w:hAnsi="Algerian" w:cs="Arial"/>
          <w:color w:val="00B050"/>
          <w:sz w:val="44"/>
          <w:szCs w:val="44"/>
          <w:shd w:val="clear" w:color="auto" w:fill="FFFFFF"/>
        </w:rPr>
        <w:t xml:space="preserve">                        </w:t>
      </w:r>
      <w:r>
        <w:rPr>
          <w:rFonts w:ascii="Algerian" w:hAnsi="Algerian" w:cs="Arial"/>
          <w:b/>
          <w:i/>
          <w:color w:val="00B050"/>
          <w:sz w:val="44"/>
          <w:szCs w:val="44"/>
          <w:u w:val="single"/>
          <w:shd w:val="clear" w:color="auto" w:fill="FFFFFF"/>
        </w:rPr>
        <w:t>SOCIETY</w:t>
      </w:r>
    </w:p>
    <w:p w:rsidR="00977D0C" w:rsidRDefault="00977D0C">
      <w:pPr>
        <w:rPr>
          <w:rFonts w:ascii="Helvetica" w:hAnsi="Helvetica"/>
          <w:color w:val="333333"/>
          <w:sz w:val="21"/>
          <w:szCs w:val="21"/>
          <w:shd w:val="clear" w:color="auto" w:fill="FFFFFF"/>
        </w:rPr>
      </w:pPr>
      <w:r>
        <w:rPr>
          <w:rFonts w:cstheme="minorHAnsi"/>
          <w:b/>
          <w:color w:val="00B0F0"/>
          <w:sz w:val="48"/>
          <w:szCs w:val="48"/>
          <w:shd w:val="clear" w:color="auto" w:fill="FFFFFF"/>
        </w:rPr>
        <w:t>1.</w:t>
      </w:r>
      <w:r w:rsidR="00DE43BA">
        <w:rPr>
          <w:rFonts w:cstheme="minorHAnsi"/>
          <w:b/>
          <w:color w:val="00B0F0"/>
          <w:sz w:val="48"/>
          <w:szCs w:val="48"/>
          <w:shd w:val="clear" w:color="auto" w:fill="FFFFFF"/>
        </w:rPr>
        <w:t>It has enhanced healthcare.</w:t>
      </w:r>
      <w:r w:rsidR="00DE43BA" w:rsidRPr="00DE43BA">
        <w:rPr>
          <w:rFonts w:ascii="Helvetica" w:hAnsi="Helvetica"/>
          <w:color w:val="333333"/>
          <w:sz w:val="21"/>
          <w:szCs w:val="21"/>
          <w:shd w:val="clear" w:color="auto" w:fill="FFFFFF"/>
        </w:rPr>
        <w:t xml:space="preserve"> </w:t>
      </w:r>
      <w:r w:rsidR="00DE43BA">
        <w:rPr>
          <w:rFonts w:ascii="Helvetica" w:hAnsi="Helvetica"/>
          <w:color w:val="333333"/>
          <w:sz w:val="21"/>
          <w:szCs w:val="21"/>
          <w:shd w:val="clear" w:color="auto" w:fill="FFFFFF"/>
        </w:rPr>
        <w:t> </w:t>
      </w:r>
      <w:r w:rsidR="00DE43BA">
        <w:rPr>
          <w:rFonts w:cstheme="minorHAnsi"/>
          <w:color w:val="333333"/>
          <w:sz w:val="44"/>
          <w:szCs w:val="44"/>
          <w:shd w:val="clear" w:color="auto" w:fill="FFFFFF"/>
        </w:rPr>
        <w:t xml:space="preserve">Storing and accessing data has been one of the </w:t>
      </w:r>
      <w:r w:rsidR="00A00BA5">
        <w:rPr>
          <w:rFonts w:cstheme="minorHAnsi"/>
          <w:color w:val="333333"/>
          <w:sz w:val="44"/>
          <w:szCs w:val="44"/>
          <w:shd w:val="clear" w:color="auto" w:fill="FFFFFF"/>
        </w:rPr>
        <w:t xml:space="preserve">biggest benefits of technology. Information concerning patient </w:t>
      </w:r>
      <w:r w:rsidR="00DE43BA">
        <w:rPr>
          <w:rFonts w:cstheme="minorHAnsi"/>
          <w:color w:val="333333"/>
          <w:sz w:val="44"/>
          <w:szCs w:val="44"/>
          <w:shd w:val="clear" w:color="auto" w:fill="FFFFFF"/>
        </w:rPr>
        <w:t>can be easily retrieved</w:t>
      </w:r>
      <w:r w:rsidR="00A00BA5">
        <w:rPr>
          <w:rFonts w:cstheme="minorHAnsi"/>
          <w:color w:val="333333"/>
          <w:sz w:val="44"/>
          <w:szCs w:val="44"/>
          <w:shd w:val="clear" w:color="auto" w:fill="FFFFFF"/>
        </w:rPr>
        <w:t xml:space="preserve"> from anywhere. Technology has allowed healthcare professionals to share medical information with each other resulting to more efficient patient care</w:t>
      </w:r>
      <w:r w:rsidR="00A00BA5">
        <w:rPr>
          <w:rFonts w:ascii="Helvetica" w:hAnsi="Helvetica"/>
          <w:color w:val="333333"/>
          <w:sz w:val="21"/>
          <w:szCs w:val="21"/>
          <w:shd w:val="clear" w:color="auto" w:fill="FFFFFF"/>
        </w:rPr>
        <w:t xml:space="preserve">, </w:t>
      </w:r>
    </w:p>
    <w:p w:rsidR="00A00BA5" w:rsidRDefault="00A00BA5">
      <w:pPr>
        <w:rPr>
          <w:rFonts w:ascii="Helvetica" w:hAnsi="Helvetica"/>
          <w:color w:val="333333"/>
          <w:sz w:val="21"/>
          <w:szCs w:val="21"/>
          <w:shd w:val="clear" w:color="auto" w:fill="FFFFFF"/>
        </w:rPr>
      </w:pPr>
    </w:p>
    <w:p w:rsidR="00C77C9F" w:rsidRDefault="00C77C9F">
      <w:pPr>
        <w:rPr>
          <w:rFonts w:ascii="Helvetica" w:hAnsi="Helvetica"/>
          <w:color w:val="333333"/>
          <w:sz w:val="21"/>
          <w:szCs w:val="21"/>
          <w:shd w:val="clear" w:color="auto" w:fill="FFFFFF"/>
        </w:rPr>
      </w:pPr>
    </w:p>
    <w:p w:rsidR="00C77C9F" w:rsidRDefault="00C77C9F">
      <w:pPr>
        <w:rPr>
          <w:rFonts w:ascii="Helvetica" w:hAnsi="Helvetica"/>
          <w:color w:val="333333"/>
          <w:sz w:val="21"/>
          <w:szCs w:val="21"/>
          <w:shd w:val="clear" w:color="auto" w:fill="FFFFFF"/>
        </w:rPr>
      </w:pPr>
    </w:p>
    <w:p w:rsidR="00C77C9F" w:rsidRDefault="00C77C9F">
      <w:pPr>
        <w:rPr>
          <w:rFonts w:ascii="Helvetica" w:hAnsi="Helvetica"/>
          <w:color w:val="333333"/>
          <w:sz w:val="21"/>
          <w:szCs w:val="21"/>
          <w:shd w:val="clear" w:color="auto" w:fill="FFFFFF"/>
        </w:rPr>
      </w:pPr>
    </w:p>
    <w:p w:rsidR="00C77C9F" w:rsidRDefault="00C77C9F">
      <w:pPr>
        <w:rPr>
          <w:rFonts w:ascii="Helvetica" w:hAnsi="Helvetica"/>
          <w:color w:val="333333"/>
          <w:sz w:val="21"/>
          <w:szCs w:val="21"/>
          <w:shd w:val="clear" w:color="auto" w:fill="FFFFFF"/>
        </w:rPr>
      </w:pPr>
    </w:p>
    <w:p w:rsidR="00C77C9F" w:rsidRDefault="00C77C9F" w:rsidP="00D860EA">
      <w:pPr>
        <w:rPr>
          <w:rFonts w:cstheme="minorHAnsi"/>
          <w:sz w:val="44"/>
          <w:szCs w:val="44"/>
          <w:shd w:val="clear" w:color="auto" w:fill="FFFFFF"/>
        </w:rPr>
      </w:pPr>
      <w:r>
        <w:rPr>
          <w:rFonts w:cstheme="minorHAnsi"/>
          <w:b/>
          <w:color w:val="00B0F0"/>
          <w:sz w:val="44"/>
          <w:szCs w:val="44"/>
          <w:shd w:val="clear" w:color="auto" w:fill="FFFFFF"/>
        </w:rPr>
        <w:t xml:space="preserve">2.IT HAS IMPROVED EDUCATION IN WIDE. </w:t>
      </w:r>
      <w:r w:rsidR="00C83E86">
        <w:rPr>
          <w:rFonts w:cstheme="minorHAnsi"/>
          <w:sz w:val="44"/>
          <w:szCs w:val="44"/>
          <w:shd w:val="clear" w:color="auto" w:fill="FFFFFF"/>
        </w:rPr>
        <w:t>The digital technology has really shaped the entire education sector with digital classroom that enable student to meet online and learn online</w:t>
      </w:r>
      <w:r w:rsidR="00D860EA">
        <w:rPr>
          <w:rFonts w:cstheme="minorHAnsi"/>
          <w:sz w:val="44"/>
          <w:szCs w:val="44"/>
          <w:shd w:val="clear" w:color="auto" w:fill="FFFFFF"/>
        </w:rPr>
        <w:t>. The online classes introduced by technology provide a large capacity of students compared to the physical classes which are limited by size. Technology has really enabled the availability of education to each and everyone who wants to learn across the world anytime anywhere.</w:t>
      </w:r>
    </w:p>
    <w:p w:rsidR="00D860EA" w:rsidRDefault="00EB1076" w:rsidP="00D860EA">
      <w:pPr>
        <w:rPr>
          <w:rFonts w:cstheme="minorHAnsi"/>
          <w:sz w:val="44"/>
          <w:szCs w:val="44"/>
          <w:shd w:val="clear" w:color="auto" w:fill="FFFFFF"/>
        </w:rPr>
      </w:pPr>
      <w:r>
        <w:rPr>
          <w:rFonts w:cstheme="minorHAnsi"/>
          <w:sz w:val="44"/>
          <w:szCs w:val="44"/>
          <w:shd w:val="clear" w:color="auto" w:fill="FFFFFF"/>
        </w:rPr>
        <w:t xml:space="preserve">Technology has improved the communication between teacher and student, teacher </w:t>
      </w:r>
      <w:r w:rsidR="006A2FED">
        <w:rPr>
          <w:rFonts w:cstheme="minorHAnsi"/>
          <w:sz w:val="44"/>
          <w:szCs w:val="44"/>
          <w:shd w:val="clear" w:color="auto" w:fill="FFFFFF"/>
        </w:rPr>
        <w:t>and parents and also among students themselves</w:t>
      </w:r>
    </w:p>
    <w:p w:rsidR="001741D8" w:rsidRDefault="001741D8" w:rsidP="00D860EA">
      <w:pPr>
        <w:rPr>
          <w:rFonts w:cstheme="minorHAnsi"/>
          <w:sz w:val="44"/>
          <w:szCs w:val="44"/>
          <w:shd w:val="clear" w:color="auto" w:fill="FFFFFF"/>
        </w:rPr>
      </w:pPr>
      <w:r>
        <w:rPr>
          <w:rFonts w:ascii="Arial Black" w:hAnsi="Arial Black" w:cstheme="minorHAnsi"/>
          <w:b/>
          <w:color w:val="00B0F0"/>
          <w:sz w:val="44"/>
          <w:szCs w:val="44"/>
          <w:shd w:val="clear" w:color="auto" w:fill="FFFFFF"/>
        </w:rPr>
        <w:lastRenderedPageBreak/>
        <w:t xml:space="preserve">3.Introdution to online banking. </w:t>
      </w:r>
      <w:r>
        <w:rPr>
          <w:rFonts w:cstheme="minorHAnsi"/>
          <w:sz w:val="44"/>
          <w:szCs w:val="44"/>
          <w:shd w:val="clear" w:color="auto" w:fill="FFFFFF"/>
        </w:rPr>
        <w:t xml:space="preserve">Technology has really helped in the accessibility and convenience of banking services to customers. Customers are </w:t>
      </w:r>
      <w:r w:rsidR="002C259A">
        <w:rPr>
          <w:rFonts w:cstheme="minorHAnsi"/>
          <w:sz w:val="44"/>
          <w:szCs w:val="44"/>
          <w:shd w:val="clear" w:color="auto" w:fill="FFFFFF"/>
        </w:rPr>
        <w:t xml:space="preserve">now able to easily access </w:t>
      </w:r>
      <w:r>
        <w:rPr>
          <w:rFonts w:cstheme="minorHAnsi"/>
          <w:sz w:val="44"/>
          <w:szCs w:val="44"/>
          <w:shd w:val="clear" w:color="auto" w:fill="FFFFFF"/>
        </w:rPr>
        <w:t>banking service easily through online banking, digital wallet and mobile banking apps. Cy</w:t>
      </w:r>
      <w:r w:rsidR="002C259A">
        <w:rPr>
          <w:rFonts w:cstheme="minorHAnsi"/>
          <w:sz w:val="44"/>
          <w:szCs w:val="44"/>
          <w:shd w:val="clear" w:color="auto" w:fill="FFFFFF"/>
        </w:rPr>
        <w:t>ber security risks increases</w:t>
      </w:r>
      <w:r>
        <w:rPr>
          <w:rFonts w:cstheme="minorHAnsi"/>
          <w:sz w:val="44"/>
          <w:szCs w:val="44"/>
          <w:shd w:val="clear" w:color="auto" w:fill="FFFFFF"/>
        </w:rPr>
        <w:t xml:space="preserve"> risk</w:t>
      </w:r>
      <w:r w:rsidR="002C259A">
        <w:rPr>
          <w:rFonts w:cstheme="minorHAnsi"/>
          <w:sz w:val="44"/>
          <w:szCs w:val="44"/>
          <w:shd w:val="clear" w:color="auto" w:fill="FFFFFF"/>
        </w:rPr>
        <w:t>s of cyber</w:t>
      </w:r>
      <w:r>
        <w:rPr>
          <w:rFonts w:cstheme="minorHAnsi"/>
          <w:sz w:val="44"/>
          <w:szCs w:val="44"/>
          <w:shd w:val="clear" w:color="auto" w:fill="FFFFFF"/>
        </w:rPr>
        <w:t>attacks on different banks and customers and this has enabled banks to borrow from technology</w:t>
      </w:r>
      <w:r w:rsidR="00D52821">
        <w:rPr>
          <w:rFonts w:cstheme="minorHAnsi"/>
          <w:sz w:val="44"/>
          <w:szCs w:val="44"/>
          <w:shd w:val="clear" w:color="auto" w:fill="FFFFFF"/>
        </w:rPr>
        <w:t xml:space="preserve"> the cybersecurity measures to protect their systems and customer</w:t>
      </w:r>
      <w:r w:rsidR="00313ADC">
        <w:rPr>
          <w:rFonts w:cstheme="minorHAnsi"/>
          <w:sz w:val="44"/>
          <w:szCs w:val="44"/>
          <w:shd w:val="clear" w:color="auto" w:fill="FFFFFF"/>
        </w:rPr>
        <w:t>’</w:t>
      </w:r>
      <w:r w:rsidR="00D52821">
        <w:rPr>
          <w:rFonts w:cstheme="minorHAnsi"/>
          <w:sz w:val="44"/>
          <w:szCs w:val="44"/>
          <w:shd w:val="clear" w:color="auto" w:fill="FFFFFF"/>
        </w:rPr>
        <w:t>s data from hackers</w:t>
      </w:r>
      <w:r w:rsidR="00EB1076">
        <w:rPr>
          <w:rFonts w:cstheme="minorHAnsi"/>
          <w:sz w:val="44"/>
          <w:szCs w:val="44"/>
          <w:shd w:val="clear" w:color="auto" w:fill="FFFFFF"/>
        </w:rPr>
        <w:t>. Technology has facilitated in fraud prevention and also validating most banking transaction thus reducing embezzlement.</w:t>
      </w:r>
    </w:p>
    <w:p w:rsidR="00EB1076" w:rsidRDefault="00EB1076" w:rsidP="00D860EA">
      <w:pPr>
        <w:rPr>
          <w:rFonts w:cstheme="minorHAnsi"/>
          <w:sz w:val="44"/>
          <w:szCs w:val="44"/>
          <w:shd w:val="clear" w:color="auto" w:fill="FFFFFF"/>
        </w:rPr>
      </w:pPr>
    </w:p>
    <w:p w:rsidR="00EB1076" w:rsidRDefault="00EB1076" w:rsidP="00D860EA">
      <w:pPr>
        <w:rPr>
          <w:rFonts w:cstheme="minorHAnsi"/>
          <w:sz w:val="44"/>
          <w:szCs w:val="44"/>
          <w:shd w:val="clear" w:color="auto" w:fill="FFFFFF"/>
        </w:rPr>
      </w:pPr>
    </w:p>
    <w:p w:rsidR="001741D8" w:rsidRDefault="001741D8" w:rsidP="00D860EA">
      <w:pPr>
        <w:rPr>
          <w:rFonts w:cstheme="minorHAnsi"/>
          <w:sz w:val="44"/>
          <w:szCs w:val="44"/>
          <w:shd w:val="clear" w:color="auto" w:fill="FFFFFF"/>
        </w:rPr>
      </w:pPr>
    </w:p>
    <w:p w:rsidR="001741D8" w:rsidRDefault="001741D8" w:rsidP="00D860EA">
      <w:pPr>
        <w:rPr>
          <w:rFonts w:cstheme="minorHAnsi"/>
          <w:sz w:val="44"/>
          <w:szCs w:val="44"/>
          <w:shd w:val="clear" w:color="auto" w:fill="FFFFFF"/>
        </w:rPr>
      </w:pPr>
    </w:p>
    <w:p w:rsidR="007960C1" w:rsidRDefault="00431C4C">
      <w:pPr>
        <w:rPr>
          <w:rFonts w:cstheme="minorHAnsi"/>
          <w:sz w:val="44"/>
          <w:szCs w:val="44"/>
          <w:shd w:val="clear" w:color="auto" w:fill="FFFFFF"/>
        </w:rPr>
      </w:pPr>
      <w:r>
        <w:rPr>
          <w:rFonts w:ascii="Helvetica" w:hAnsi="Helvetica"/>
          <w:b/>
          <w:color w:val="00B0F0"/>
          <w:sz w:val="48"/>
          <w:szCs w:val="48"/>
          <w:shd w:val="clear" w:color="auto" w:fill="FFFFFF"/>
        </w:rPr>
        <w:t>4.</w:t>
      </w:r>
      <w:r w:rsidRPr="00431C4C">
        <w:rPr>
          <w:rFonts w:ascii="Arial Black" w:hAnsi="Arial Black"/>
          <w:b/>
          <w:color w:val="00B0F0"/>
          <w:sz w:val="48"/>
          <w:szCs w:val="48"/>
          <w:shd w:val="clear" w:color="auto" w:fill="FFFFFF"/>
        </w:rPr>
        <w:t xml:space="preserve">Mechanized Agriculture: </w:t>
      </w:r>
      <w:r>
        <w:rPr>
          <w:rFonts w:cstheme="minorHAnsi"/>
          <w:sz w:val="44"/>
          <w:szCs w:val="44"/>
          <w:shd w:val="clear" w:color="auto" w:fill="FFFFFF"/>
        </w:rPr>
        <w:t>The digital technology has really changed farmers working mechanism. With the introduction to technology farmers are now able to access machine which makes their work easier, effective and automated.</w:t>
      </w:r>
      <w:r w:rsidR="007960C1">
        <w:rPr>
          <w:rFonts w:cstheme="minorHAnsi"/>
          <w:sz w:val="44"/>
          <w:szCs w:val="44"/>
          <w:shd w:val="clear" w:color="auto" w:fill="FFFFFF"/>
        </w:rPr>
        <w:t xml:space="preserve"> The drones and satellites have advanced in taking </w:t>
      </w:r>
      <w:r w:rsidR="007960C1">
        <w:rPr>
          <w:rFonts w:cstheme="minorHAnsi"/>
          <w:sz w:val="44"/>
          <w:szCs w:val="44"/>
          <w:shd w:val="clear" w:color="auto" w:fill="FFFFFF"/>
        </w:rPr>
        <w:lastRenderedPageBreak/>
        <w:t>farm high quality images and enable farmers to analyze the status of crops while they are at the comfort of their homes. Also the drones can be used in spraying pesticides on the crops</w:t>
      </w:r>
      <w:r w:rsidR="00BF2ED2">
        <w:rPr>
          <w:rFonts w:cstheme="minorHAnsi"/>
          <w:sz w:val="44"/>
          <w:szCs w:val="44"/>
          <w:shd w:val="clear" w:color="auto" w:fill="FFFFFF"/>
        </w:rPr>
        <w:t>.</w:t>
      </w:r>
      <w:r w:rsidR="005876CD">
        <w:rPr>
          <w:rFonts w:cstheme="minorHAnsi"/>
          <w:sz w:val="44"/>
          <w:szCs w:val="44"/>
          <w:shd w:val="clear" w:color="auto" w:fill="FFFFFF"/>
        </w:rPr>
        <w:t xml:space="preserve"> </w:t>
      </w:r>
      <w:r w:rsidR="00BF2ED2">
        <w:rPr>
          <w:rFonts w:cstheme="minorHAnsi"/>
          <w:sz w:val="44"/>
          <w:szCs w:val="44"/>
          <w:shd w:val="clear" w:color="auto" w:fill="FFFFFF"/>
        </w:rPr>
        <w:t>Digital technology can now support trade in</w:t>
      </w:r>
      <w:r w:rsidR="00B60133">
        <w:rPr>
          <w:rFonts w:cstheme="minorHAnsi"/>
          <w:sz w:val="44"/>
          <w:szCs w:val="44"/>
          <w:shd w:val="clear" w:color="auto" w:fill="FFFFFF"/>
        </w:rPr>
        <w:t xml:space="preserve"> agriculture by bringing private suppliers to the new market and enabling new ways for different government to ensure compliance</w:t>
      </w:r>
      <w:r w:rsidR="005876CD">
        <w:rPr>
          <w:rFonts w:cstheme="minorHAnsi"/>
          <w:sz w:val="44"/>
          <w:szCs w:val="44"/>
          <w:shd w:val="clear" w:color="auto" w:fill="FFFFFF"/>
        </w:rPr>
        <w:t xml:space="preserve">. </w:t>
      </w:r>
      <w:r w:rsidR="00EB1076">
        <w:rPr>
          <w:rFonts w:cstheme="minorHAnsi"/>
          <w:sz w:val="44"/>
          <w:szCs w:val="44"/>
          <w:shd w:val="clear" w:color="auto" w:fill="FFFFFF"/>
        </w:rPr>
        <w:t>Technology</w:t>
      </w:r>
      <w:r w:rsidR="005876CD">
        <w:rPr>
          <w:rFonts w:cstheme="minorHAnsi"/>
          <w:sz w:val="44"/>
          <w:szCs w:val="44"/>
          <w:shd w:val="clear" w:color="auto" w:fill="FFFFFF"/>
        </w:rPr>
        <w:t xml:space="preserve"> has been a game changer in </w:t>
      </w:r>
      <w:r w:rsidR="00EB1076">
        <w:rPr>
          <w:rFonts w:cstheme="minorHAnsi"/>
          <w:sz w:val="44"/>
          <w:szCs w:val="44"/>
          <w:shd w:val="clear" w:color="auto" w:fill="FFFFFF"/>
        </w:rPr>
        <w:t xml:space="preserve">increasing </w:t>
      </w:r>
      <w:r w:rsidR="005876CD">
        <w:rPr>
          <w:rFonts w:cstheme="minorHAnsi"/>
          <w:sz w:val="44"/>
          <w:szCs w:val="44"/>
          <w:shd w:val="clear" w:color="auto" w:fill="FFFFFF"/>
        </w:rPr>
        <w:t>productivity</w:t>
      </w:r>
      <w:r w:rsidR="00EB1076">
        <w:rPr>
          <w:rFonts w:cstheme="minorHAnsi"/>
          <w:color w:val="4D5156"/>
          <w:sz w:val="44"/>
          <w:szCs w:val="44"/>
          <w:shd w:val="clear" w:color="auto" w:fill="FFFFFF"/>
        </w:rPr>
        <w:t xml:space="preserve">, </w:t>
      </w:r>
      <w:r w:rsidR="00EB1076">
        <w:rPr>
          <w:rFonts w:cstheme="minorHAnsi"/>
          <w:sz w:val="44"/>
          <w:szCs w:val="44"/>
          <w:shd w:val="clear" w:color="auto" w:fill="FFFFFF"/>
        </w:rPr>
        <w:t>resilience and profitability to climate change</w:t>
      </w:r>
    </w:p>
    <w:p w:rsidR="006A2FED" w:rsidRDefault="006A2FED">
      <w:pPr>
        <w:rPr>
          <w:rFonts w:cstheme="minorHAnsi"/>
          <w:sz w:val="44"/>
          <w:szCs w:val="44"/>
          <w:shd w:val="clear" w:color="auto" w:fill="FFFFFF"/>
        </w:rPr>
      </w:pPr>
    </w:p>
    <w:p w:rsidR="006A2FED" w:rsidRDefault="006A2FED">
      <w:pPr>
        <w:rPr>
          <w:rFonts w:cstheme="minorHAnsi"/>
          <w:sz w:val="44"/>
          <w:szCs w:val="44"/>
          <w:shd w:val="clear" w:color="auto" w:fill="FFFFFF"/>
        </w:rPr>
      </w:pPr>
    </w:p>
    <w:p w:rsidR="006A2FED" w:rsidRDefault="006A2FED">
      <w:pPr>
        <w:rPr>
          <w:rFonts w:cstheme="minorHAnsi"/>
          <w:sz w:val="44"/>
          <w:szCs w:val="44"/>
          <w:shd w:val="clear" w:color="auto" w:fill="FFFFFF"/>
        </w:rPr>
      </w:pPr>
    </w:p>
    <w:p w:rsidR="006A2FED" w:rsidRDefault="006A2FED">
      <w:pPr>
        <w:rPr>
          <w:rFonts w:cstheme="minorHAnsi"/>
          <w:sz w:val="44"/>
          <w:szCs w:val="44"/>
          <w:shd w:val="clear" w:color="auto" w:fill="FFFFFF"/>
        </w:rPr>
      </w:pPr>
    </w:p>
    <w:p w:rsidR="00E96FA9" w:rsidRDefault="00C7506F" w:rsidP="00E96FA9">
      <w:pPr>
        <w:rPr>
          <w:rFonts w:ascii="Algerian" w:hAnsi="Algerian" w:cstheme="minorHAnsi"/>
          <w:b/>
          <w:i/>
          <w:color w:val="00B050"/>
          <w:sz w:val="52"/>
          <w:szCs w:val="52"/>
          <w:u w:val="single"/>
          <w:shd w:val="clear" w:color="auto" w:fill="FFFFFF"/>
        </w:rPr>
      </w:pPr>
      <w:r>
        <w:rPr>
          <w:rFonts w:ascii="Algerian" w:hAnsi="Algerian" w:cstheme="minorHAnsi"/>
          <w:b/>
          <w:i/>
          <w:color w:val="00B050"/>
          <w:sz w:val="52"/>
          <w:szCs w:val="52"/>
          <w:u w:val="single"/>
          <w:shd w:val="clear" w:color="auto" w:fill="FFFFFF"/>
        </w:rPr>
        <w:t xml:space="preserve">Disruptiveness </w:t>
      </w:r>
      <w:r w:rsidR="00E96FA9">
        <w:rPr>
          <w:rFonts w:ascii="Algerian" w:hAnsi="Algerian" w:cstheme="minorHAnsi"/>
          <w:b/>
          <w:i/>
          <w:color w:val="00B050"/>
          <w:sz w:val="52"/>
          <w:szCs w:val="52"/>
          <w:u w:val="single"/>
          <w:shd w:val="clear" w:color="auto" w:fill="FFFFFF"/>
        </w:rPr>
        <w:t>of emerging digital technology</w:t>
      </w:r>
    </w:p>
    <w:p w:rsidR="00E96FA9" w:rsidRDefault="00E96FA9" w:rsidP="00E96FA9">
      <w:pPr>
        <w:rPr>
          <w:rFonts w:ascii="Algerian" w:hAnsi="Algerian" w:cstheme="minorHAnsi"/>
          <w:b/>
          <w:i/>
          <w:color w:val="00B050"/>
          <w:sz w:val="52"/>
          <w:szCs w:val="52"/>
          <w:u w:val="single"/>
          <w:shd w:val="clear" w:color="auto" w:fill="FFFFFF"/>
        </w:rPr>
      </w:pPr>
    </w:p>
    <w:p w:rsidR="00E96FA9" w:rsidRDefault="00E96FA9" w:rsidP="00E96FA9">
      <w:pPr>
        <w:rPr>
          <w:rFonts w:eastAsia="Times New Roman" w:cstheme="minorHAnsi"/>
          <w:bCs/>
          <w:sz w:val="44"/>
          <w:szCs w:val="44"/>
        </w:rPr>
      </w:pPr>
      <w:r>
        <w:rPr>
          <w:rFonts w:ascii="Algerian" w:hAnsi="Algerian" w:cstheme="minorHAnsi"/>
          <w:b/>
          <w:color w:val="00B0F0"/>
          <w:sz w:val="52"/>
          <w:szCs w:val="52"/>
          <w:shd w:val="clear" w:color="auto" w:fill="FFFFFF"/>
        </w:rPr>
        <w:t>1.</w:t>
      </w:r>
      <w:r w:rsidR="00212742" w:rsidRPr="00977C00">
        <w:rPr>
          <w:rStyle w:val="Heading2Char"/>
          <w:rFonts w:ascii="Arial Black" w:hAnsi="Arial Black"/>
          <w:b/>
          <w:bCs/>
          <w:color w:val="00B0F0"/>
          <w:sz w:val="48"/>
          <w:szCs w:val="48"/>
        </w:rPr>
        <w:t>The loss of online privacy and risk of hacking</w:t>
      </w:r>
      <w:r w:rsidR="00533234">
        <w:rPr>
          <w:rFonts w:ascii="Poppins" w:eastAsia="Times New Roman" w:hAnsi="Poppins" w:cs="Times New Roman"/>
          <w:b/>
          <w:bCs/>
          <w:color w:val="153239"/>
          <w:sz w:val="48"/>
          <w:szCs w:val="48"/>
        </w:rPr>
        <w:t xml:space="preserve">. </w:t>
      </w:r>
      <w:r w:rsidR="00533234">
        <w:rPr>
          <w:rFonts w:eastAsia="Times New Roman" w:cstheme="minorHAnsi"/>
          <w:bCs/>
          <w:sz w:val="44"/>
          <w:szCs w:val="44"/>
        </w:rPr>
        <w:t>Digital technology has given as comfort and has made our daily life easier but also it has affected some of us with just a few clicks one can easily access someone</w:t>
      </w:r>
      <w:r w:rsidR="00977C00">
        <w:rPr>
          <w:rFonts w:eastAsia="Times New Roman" w:cstheme="minorHAnsi"/>
          <w:bCs/>
          <w:sz w:val="44"/>
          <w:szCs w:val="44"/>
        </w:rPr>
        <w:t xml:space="preserve"> example</w:t>
      </w:r>
      <w:r w:rsidR="00533234">
        <w:rPr>
          <w:rFonts w:eastAsia="Times New Roman" w:cstheme="minorHAnsi"/>
          <w:bCs/>
          <w:sz w:val="44"/>
          <w:szCs w:val="44"/>
        </w:rPr>
        <w:t xml:space="preserve"> </w:t>
      </w:r>
      <w:proofErr w:type="spellStart"/>
      <w:r w:rsidR="00533234">
        <w:rPr>
          <w:rFonts w:eastAsia="Times New Roman" w:cstheme="minorHAnsi"/>
          <w:bCs/>
          <w:sz w:val="44"/>
          <w:szCs w:val="44"/>
        </w:rPr>
        <w:t>facebook</w:t>
      </w:r>
      <w:proofErr w:type="spellEnd"/>
    </w:p>
    <w:p w:rsidR="006B6AB5" w:rsidRPr="00E96FA9" w:rsidRDefault="00533234" w:rsidP="00E96FA9">
      <w:pPr>
        <w:rPr>
          <w:rFonts w:eastAsia="Times New Roman" w:cstheme="minorHAnsi"/>
          <w:bCs/>
          <w:sz w:val="44"/>
          <w:szCs w:val="44"/>
        </w:rPr>
      </w:pPr>
      <w:bookmarkStart w:id="0" w:name="_GoBack"/>
      <w:bookmarkEnd w:id="0"/>
      <w:r>
        <w:rPr>
          <w:rFonts w:eastAsia="Times New Roman" w:cstheme="minorHAnsi"/>
          <w:bCs/>
          <w:sz w:val="44"/>
          <w:szCs w:val="44"/>
        </w:rPr>
        <w:lastRenderedPageBreak/>
        <w:t>page</w:t>
      </w:r>
      <w:r w:rsidR="00977C00">
        <w:rPr>
          <w:rFonts w:eastAsia="Times New Roman" w:cstheme="minorHAnsi"/>
          <w:bCs/>
          <w:sz w:val="44"/>
          <w:szCs w:val="44"/>
        </w:rPr>
        <w:t xml:space="preserve"> and gather someone </w:t>
      </w:r>
      <w:r>
        <w:rPr>
          <w:rFonts w:eastAsia="Times New Roman" w:cstheme="minorHAnsi"/>
          <w:bCs/>
          <w:sz w:val="44"/>
          <w:szCs w:val="44"/>
        </w:rPr>
        <w:t>contact information and also pictures</w:t>
      </w:r>
      <w:r w:rsidR="00977C00">
        <w:rPr>
          <w:rFonts w:eastAsia="Times New Roman" w:cstheme="minorHAnsi"/>
          <w:bCs/>
          <w:sz w:val="44"/>
          <w:szCs w:val="44"/>
        </w:rPr>
        <w:t>. Those numbers can be used in hacking and also revealing person’s private information</w:t>
      </w:r>
    </w:p>
    <w:p w:rsidR="00977C00" w:rsidRDefault="00977C00" w:rsidP="00977C00"/>
    <w:p w:rsidR="00977C00" w:rsidRPr="00977C00" w:rsidRDefault="00977C00" w:rsidP="00977C00">
      <w:pPr>
        <w:pStyle w:val="NormalWeb"/>
        <w:shd w:val="clear" w:color="auto" w:fill="FFFFFF"/>
        <w:spacing w:before="0" w:beforeAutospacing="0" w:after="360" w:afterAutospacing="0"/>
        <w:rPr>
          <w:rFonts w:asciiTheme="minorHAnsi" w:hAnsiTheme="minorHAnsi" w:cstheme="minorHAnsi"/>
          <w:color w:val="000000"/>
          <w:sz w:val="44"/>
          <w:szCs w:val="26"/>
        </w:rPr>
      </w:pPr>
      <w:r>
        <w:rPr>
          <w:rFonts w:ascii="Arial Black" w:hAnsi="Arial Black"/>
          <w:b/>
          <w:color w:val="00B0F0"/>
          <w:sz w:val="52"/>
        </w:rPr>
        <w:t>2.</w:t>
      </w:r>
      <w:r w:rsidRPr="00977C00">
        <w:rPr>
          <w:rFonts w:ascii="Arial" w:hAnsi="Arial" w:cs="Arial"/>
          <w:color w:val="000000"/>
          <w:sz w:val="26"/>
          <w:szCs w:val="26"/>
        </w:rPr>
        <w:t xml:space="preserve"> </w:t>
      </w:r>
      <w:r>
        <w:rPr>
          <w:rFonts w:ascii="Arial Black" w:hAnsi="Arial Black" w:cs="Arial"/>
          <w:b/>
          <w:color w:val="00B0F0"/>
          <w:sz w:val="52"/>
          <w:szCs w:val="26"/>
        </w:rPr>
        <w:t xml:space="preserve">It has affected climate change. </w:t>
      </w:r>
      <w:r w:rsidRPr="00977C00">
        <w:rPr>
          <w:rFonts w:asciiTheme="minorHAnsi" w:hAnsiTheme="minorHAnsi" w:cstheme="minorHAnsi"/>
          <w:color w:val="000000"/>
          <w:sz w:val="44"/>
          <w:szCs w:val="26"/>
        </w:rPr>
        <w:t>In terms of climate change, there is a growing body of evidence that suggests that modern technology is having a negative effect on the environment.</w:t>
      </w:r>
    </w:p>
    <w:p w:rsidR="00977C00" w:rsidRPr="00977C00" w:rsidRDefault="00977C00" w:rsidP="00977C00">
      <w:pPr>
        <w:pStyle w:val="NormalWeb"/>
        <w:shd w:val="clear" w:color="auto" w:fill="FFFFFF"/>
        <w:spacing w:before="0" w:beforeAutospacing="0" w:after="360" w:afterAutospacing="0"/>
        <w:rPr>
          <w:rFonts w:asciiTheme="minorHAnsi" w:hAnsiTheme="minorHAnsi" w:cstheme="minorHAnsi"/>
          <w:color w:val="000000"/>
          <w:sz w:val="44"/>
          <w:szCs w:val="26"/>
        </w:rPr>
      </w:pPr>
      <w:r w:rsidRPr="00977C00">
        <w:rPr>
          <w:rFonts w:asciiTheme="minorHAnsi" w:hAnsiTheme="minorHAnsi" w:cstheme="minorHAnsi"/>
          <w:color w:val="000000"/>
          <w:sz w:val="44"/>
          <w:szCs w:val="26"/>
        </w:rPr>
        <w:t>For example, the use of fossil fuels in cars and factories has led to an increase in greenhouse gas emissions, which in turn has contributed to global warming.</w:t>
      </w:r>
    </w:p>
    <w:p w:rsidR="00977C00" w:rsidRPr="00977C00" w:rsidRDefault="00977C00" w:rsidP="00977C00">
      <w:pPr>
        <w:pStyle w:val="NormalWeb"/>
        <w:shd w:val="clear" w:color="auto" w:fill="FFFFFF"/>
        <w:spacing w:before="0" w:beforeAutospacing="0" w:after="360" w:afterAutospacing="0"/>
        <w:rPr>
          <w:rFonts w:asciiTheme="minorHAnsi" w:hAnsiTheme="minorHAnsi" w:cstheme="minorHAnsi"/>
          <w:color w:val="000000"/>
          <w:sz w:val="44"/>
          <w:szCs w:val="26"/>
        </w:rPr>
      </w:pPr>
      <w:r w:rsidRPr="00977C00">
        <w:rPr>
          <w:rFonts w:asciiTheme="minorHAnsi" w:hAnsiTheme="minorHAnsi" w:cstheme="minorHAnsi"/>
          <w:color w:val="000000"/>
          <w:sz w:val="44"/>
          <w:szCs w:val="26"/>
        </w:rPr>
        <w:t>Also, due to globalization and industrialization, deforestation is increasing, and many industrial processes depend on them for their raw materials.</w:t>
      </w:r>
    </w:p>
    <w:p w:rsidR="00977C00" w:rsidRPr="00977C00" w:rsidRDefault="00977C00" w:rsidP="00977C00">
      <w:pPr>
        <w:pStyle w:val="NormalWeb"/>
        <w:shd w:val="clear" w:color="auto" w:fill="FFFFFF"/>
        <w:spacing w:before="0" w:beforeAutospacing="0" w:after="360" w:afterAutospacing="0"/>
        <w:rPr>
          <w:rFonts w:asciiTheme="minorHAnsi" w:hAnsiTheme="minorHAnsi" w:cstheme="minorHAnsi"/>
          <w:color w:val="000000"/>
          <w:sz w:val="44"/>
          <w:szCs w:val="26"/>
        </w:rPr>
      </w:pPr>
      <w:r w:rsidRPr="00977C00">
        <w:rPr>
          <w:rFonts w:asciiTheme="minorHAnsi" w:hAnsiTheme="minorHAnsi" w:cstheme="minorHAnsi"/>
          <w:color w:val="000000"/>
          <w:sz w:val="44"/>
          <w:szCs w:val="26"/>
        </w:rPr>
        <w:t>When forests are depleted, unexpected weather conditions can occur. Climate change is heightening losses that farmers already experience.</w:t>
      </w:r>
    </w:p>
    <w:p w:rsidR="00977C00" w:rsidRPr="00977C00" w:rsidRDefault="00977C00" w:rsidP="00977C00">
      <w:pPr>
        <w:rPr>
          <w:rFonts w:ascii="Arial Black" w:hAnsi="Arial Black"/>
          <w:b/>
          <w:color w:val="00B0F0"/>
          <w:sz w:val="52"/>
        </w:rPr>
      </w:pPr>
    </w:p>
    <w:p w:rsidR="006B6AB5" w:rsidRPr="006B6AB5" w:rsidRDefault="006B6AB5">
      <w:pPr>
        <w:rPr>
          <w:rFonts w:ascii="Arial Black" w:hAnsi="Arial Black" w:cstheme="minorHAnsi"/>
          <w:color w:val="0070C0"/>
          <w:sz w:val="52"/>
          <w:szCs w:val="44"/>
          <w:shd w:val="clear" w:color="auto" w:fill="FFFFFF"/>
        </w:rPr>
      </w:pPr>
    </w:p>
    <w:p w:rsidR="00C7506F" w:rsidRPr="00C7506F" w:rsidRDefault="00C7506F">
      <w:pPr>
        <w:rPr>
          <w:rFonts w:ascii="Algerian" w:hAnsi="Algerian" w:cstheme="minorHAnsi"/>
          <w:b/>
          <w:i/>
          <w:color w:val="00B050"/>
          <w:sz w:val="52"/>
          <w:szCs w:val="52"/>
          <w:u w:val="single"/>
          <w:shd w:val="clear" w:color="auto" w:fill="FFFFFF"/>
        </w:rPr>
      </w:pPr>
    </w:p>
    <w:p w:rsidR="007960C1" w:rsidRDefault="007960C1">
      <w:pPr>
        <w:rPr>
          <w:rFonts w:cstheme="minorHAnsi"/>
          <w:sz w:val="44"/>
          <w:szCs w:val="44"/>
          <w:shd w:val="clear" w:color="auto" w:fill="FFFFFF"/>
        </w:rPr>
      </w:pPr>
    </w:p>
    <w:p w:rsidR="007960C1" w:rsidRPr="00BF2ED2" w:rsidRDefault="007960C1">
      <w:pPr>
        <w:rPr>
          <w:rFonts w:ascii="Algerian" w:hAnsi="Algerian" w:cs="Segoe UI"/>
          <w:b/>
          <w:i/>
          <w:color w:val="00B050"/>
          <w:sz w:val="52"/>
          <w:szCs w:val="52"/>
          <w:u w:val="single"/>
        </w:rPr>
      </w:pPr>
    </w:p>
    <w:p w:rsidR="00A00BA5" w:rsidRDefault="00A00BA5">
      <w:pPr>
        <w:rPr>
          <w:rFonts w:ascii="Helvetica" w:hAnsi="Helvetica"/>
          <w:color w:val="333333"/>
          <w:sz w:val="21"/>
          <w:szCs w:val="21"/>
          <w:shd w:val="clear" w:color="auto" w:fill="FFFFFF"/>
        </w:rPr>
      </w:pPr>
    </w:p>
    <w:p w:rsidR="00A00BA5" w:rsidRDefault="00A00BA5">
      <w:pPr>
        <w:rPr>
          <w:rFonts w:ascii="Helvetica" w:hAnsi="Helvetica"/>
          <w:color w:val="333333"/>
          <w:sz w:val="21"/>
          <w:szCs w:val="21"/>
          <w:shd w:val="clear" w:color="auto" w:fill="FFFFFF"/>
        </w:rPr>
      </w:pPr>
    </w:p>
    <w:p w:rsidR="00A00BA5" w:rsidRDefault="00A00BA5">
      <w:pPr>
        <w:rPr>
          <w:rFonts w:ascii="Helvetica" w:hAnsi="Helvetica"/>
          <w:color w:val="333333"/>
          <w:sz w:val="21"/>
          <w:szCs w:val="21"/>
          <w:shd w:val="clear" w:color="auto" w:fill="FFFFFF"/>
        </w:rPr>
      </w:pPr>
    </w:p>
    <w:p w:rsidR="00A00BA5" w:rsidRDefault="00A00BA5">
      <w:pPr>
        <w:rPr>
          <w:rFonts w:ascii="Helvetica" w:hAnsi="Helvetica"/>
          <w:color w:val="333333"/>
          <w:sz w:val="21"/>
          <w:szCs w:val="21"/>
          <w:shd w:val="clear" w:color="auto" w:fill="FFFFFF"/>
        </w:rPr>
      </w:pPr>
    </w:p>
    <w:p w:rsidR="00A00BA5" w:rsidRDefault="00A00BA5">
      <w:pPr>
        <w:rPr>
          <w:rFonts w:ascii="Helvetica" w:hAnsi="Helvetica"/>
          <w:color w:val="333333"/>
          <w:sz w:val="21"/>
          <w:szCs w:val="21"/>
          <w:shd w:val="clear" w:color="auto" w:fill="FFFFFF"/>
        </w:rPr>
      </w:pPr>
    </w:p>
    <w:p w:rsidR="00A00BA5" w:rsidRDefault="00A00BA5">
      <w:pPr>
        <w:rPr>
          <w:rFonts w:ascii="Helvetica" w:hAnsi="Helvetica"/>
          <w:color w:val="333333"/>
          <w:sz w:val="21"/>
          <w:szCs w:val="21"/>
          <w:shd w:val="clear" w:color="auto" w:fill="FFFFFF"/>
        </w:rPr>
      </w:pPr>
    </w:p>
    <w:p w:rsidR="00A00BA5" w:rsidRDefault="00A00BA5">
      <w:pPr>
        <w:rPr>
          <w:rFonts w:ascii="Helvetica" w:hAnsi="Helvetica"/>
          <w:color w:val="333333"/>
          <w:sz w:val="21"/>
          <w:szCs w:val="21"/>
          <w:shd w:val="clear" w:color="auto" w:fill="FFFFFF"/>
        </w:rPr>
      </w:pPr>
    </w:p>
    <w:p w:rsidR="00A00BA5" w:rsidRDefault="00A00BA5">
      <w:pPr>
        <w:rPr>
          <w:rFonts w:ascii="Helvetica" w:hAnsi="Helvetica"/>
          <w:color w:val="333333"/>
          <w:sz w:val="21"/>
          <w:szCs w:val="21"/>
          <w:shd w:val="clear" w:color="auto" w:fill="FFFFFF"/>
        </w:rPr>
      </w:pPr>
    </w:p>
    <w:p w:rsidR="00A00BA5" w:rsidRDefault="00A00BA5">
      <w:pPr>
        <w:rPr>
          <w:rFonts w:ascii="Helvetica" w:hAnsi="Helvetica"/>
          <w:color w:val="333333"/>
          <w:sz w:val="21"/>
          <w:szCs w:val="21"/>
          <w:shd w:val="clear" w:color="auto" w:fill="FFFFFF"/>
        </w:rPr>
      </w:pPr>
    </w:p>
    <w:p w:rsidR="00A00BA5" w:rsidRDefault="00A00BA5">
      <w:pPr>
        <w:rPr>
          <w:rFonts w:ascii="Helvetica" w:hAnsi="Helvetica"/>
          <w:color w:val="333333"/>
          <w:sz w:val="21"/>
          <w:szCs w:val="21"/>
          <w:shd w:val="clear" w:color="auto" w:fill="FFFFFF"/>
        </w:rPr>
      </w:pPr>
    </w:p>
    <w:p w:rsidR="00A00BA5" w:rsidRDefault="00A00BA5">
      <w:pPr>
        <w:rPr>
          <w:rFonts w:ascii="Helvetica" w:hAnsi="Helvetica"/>
          <w:color w:val="333333"/>
          <w:sz w:val="21"/>
          <w:szCs w:val="21"/>
          <w:shd w:val="clear" w:color="auto" w:fill="FFFFFF"/>
        </w:rPr>
      </w:pPr>
    </w:p>
    <w:p w:rsidR="00A00BA5" w:rsidRDefault="00A00BA5">
      <w:pPr>
        <w:rPr>
          <w:rFonts w:ascii="Helvetica" w:hAnsi="Helvetica"/>
          <w:color w:val="333333"/>
          <w:sz w:val="21"/>
          <w:szCs w:val="21"/>
          <w:shd w:val="clear" w:color="auto" w:fill="FFFFFF"/>
        </w:rPr>
      </w:pPr>
    </w:p>
    <w:p w:rsidR="00A00BA5" w:rsidRDefault="00A00BA5">
      <w:pPr>
        <w:rPr>
          <w:rFonts w:ascii="Helvetica" w:hAnsi="Helvetica"/>
          <w:color w:val="333333"/>
          <w:sz w:val="21"/>
          <w:szCs w:val="21"/>
          <w:shd w:val="clear" w:color="auto" w:fill="FFFFFF"/>
        </w:rPr>
      </w:pPr>
    </w:p>
    <w:p w:rsidR="00A00BA5" w:rsidRDefault="00A00BA5">
      <w:pPr>
        <w:rPr>
          <w:rFonts w:ascii="Helvetica" w:hAnsi="Helvetica"/>
          <w:color w:val="333333"/>
          <w:sz w:val="21"/>
          <w:szCs w:val="21"/>
          <w:shd w:val="clear" w:color="auto" w:fill="FFFFFF"/>
        </w:rPr>
      </w:pPr>
    </w:p>
    <w:p w:rsidR="00A00BA5" w:rsidRDefault="00A00BA5">
      <w:pPr>
        <w:rPr>
          <w:rFonts w:ascii="Helvetica" w:hAnsi="Helvetica"/>
          <w:color w:val="333333"/>
          <w:sz w:val="21"/>
          <w:szCs w:val="21"/>
          <w:shd w:val="clear" w:color="auto" w:fill="FFFFFF"/>
        </w:rPr>
      </w:pPr>
    </w:p>
    <w:p w:rsidR="00A00BA5" w:rsidRDefault="00A00BA5">
      <w:pPr>
        <w:rPr>
          <w:rFonts w:ascii="Helvetica" w:hAnsi="Helvetica"/>
          <w:color w:val="333333"/>
          <w:sz w:val="21"/>
          <w:szCs w:val="21"/>
          <w:shd w:val="clear" w:color="auto" w:fill="FFFFFF"/>
        </w:rPr>
      </w:pPr>
    </w:p>
    <w:p w:rsidR="00A00BA5" w:rsidRDefault="00A00BA5">
      <w:pPr>
        <w:rPr>
          <w:rFonts w:ascii="Helvetica" w:hAnsi="Helvetica"/>
          <w:color w:val="333333"/>
          <w:sz w:val="21"/>
          <w:szCs w:val="21"/>
          <w:shd w:val="clear" w:color="auto" w:fill="FFFFFF"/>
        </w:rPr>
      </w:pPr>
    </w:p>
    <w:p w:rsidR="00A00BA5" w:rsidRDefault="00A00BA5">
      <w:pPr>
        <w:rPr>
          <w:rFonts w:ascii="Helvetica" w:hAnsi="Helvetica"/>
          <w:color w:val="333333"/>
          <w:sz w:val="21"/>
          <w:szCs w:val="21"/>
          <w:shd w:val="clear" w:color="auto" w:fill="FFFFFF"/>
        </w:rPr>
      </w:pPr>
    </w:p>
    <w:p w:rsidR="00A00BA5" w:rsidRDefault="00A00BA5">
      <w:pPr>
        <w:rPr>
          <w:rFonts w:ascii="Helvetica" w:hAnsi="Helvetica"/>
          <w:color w:val="333333"/>
          <w:sz w:val="21"/>
          <w:szCs w:val="21"/>
          <w:shd w:val="clear" w:color="auto" w:fill="FFFFFF"/>
        </w:rPr>
      </w:pPr>
    </w:p>
    <w:p w:rsidR="00A00BA5" w:rsidRDefault="00A00BA5">
      <w:pPr>
        <w:rPr>
          <w:rFonts w:ascii="Helvetica" w:hAnsi="Helvetica"/>
          <w:color w:val="333333"/>
          <w:sz w:val="21"/>
          <w:szCs w:val="21"/>
          <w:shd w:val="clear" w:color="auto" w:fill="FFFFFF"/>
        </w:rPr>
      </w:pPr>
    </w:p>
    <w:p w:rsidR="00A00BA5" w:rsidRDefault="00A00BA5">
      <w:pPr>
        <w:rPr>
          <w:rFonts w:ascii="Helvetica" w:hAnsi="Helvetica"/>
          <w:color w:val="333333"/>
          <w:sz w:val="21"/>
          <w:szCs w:val="21"/>
          <w:shd w:val="clear" w:color="auto" w:fill="FFFFFF"/>
        </w:rPr>
      </w:pPr>
    </w:p>
    <w:p w:rsidR="00A00BA5" w:rsidRDefault="00A00BA5">
      <w:pPr>
        <w:rPr>
          <w:rFonts w:ascii="Helvetica" w:hAnsi="Helvetica"/>
          <w:color w:val="333333"/>
          <w:sz w:val="21"/>
          <w:szCs w:val="21"/>
          <w:shd w:val="clear" w:color="auto" w:fill="FFFFFF"/>
        </w:rPr>
      </w:pPr>
    </w:p>
    <w:p w:rsidR="00A00BA5" w:rsidRDefault="00A00BA5">
      <w:pPr>
        <w:rPr>
          <w:rFonts w:ascii="Helvetica" w:hAnsi="Helvetica"/>
          <w:color w:val="333333"/>
          <w:sz w:val="21"/>
          <w:szCs w:val="21"/>
          <w:shd w:val="clear" w:color="auto" w:fill="FFFFFF"/>
        </w:rPr>
      </w:pPr>
    </w:p>
    <w:p w:rsidR="00A00BA5" w:rsidRDefault="00A00BA5">
      <w:pPr>
        <w:rPr>
          <w:rFonts w:ascii="Helvetica" w:hAnsi="Helvetica"/>
          <w:color w:val="333333"/>
          <w:sz w:val="21"/>
          <w:szCs w:val="21"/>
          <w:shd w:val="clear" w:color="auto" w:fill="FFFFFF"/>
        </w:rPr>
      </w:pPr>
    </w:p>
    <w:p w:rsidR="00A00BA5" w:rsidRDefault="00A00BA5">
      <w:pPr>
        <w:rPr>
          <w:rFonts w:ascii="Helvetica" w:hAnsi="Helvetica"/>
          <w:color w:val="333333"/>
          <w:sz w:val="21"/>
          <w:szCs w:val="21"/>
          <w:shd w:val="clear" w:color="auto" w:fill="FFFFFF"/>
        </w:rPr>
      </w:pPr>
    </w:p>
    <w:p w:rsidR="00A00BA5" w:rsidRDefault="00A00BA5">
      <w:pPr>
        <w:rPr>
          <w:rFonts w:ascii="Helvetica" w:hAnsi="Helvetica"/>
          <w:color w:val="333333"/>
          <w:sz w:val="21"/>
          <w:szCs w:val="21"/>
          <w:shd w:val="clear" w:color="auto" w:fill="FFFFFF"/>
        </w:rPr>
      </w:pPr>
    </w:p>
    <w:p w:rsidR="00A00BA5" w:rsidRDefault="00A00BA5">
      <w:pPr>
        <w:rPr>
          <w:rFonts w:ascii="Helvetica" w:hAnsi="Helvetica"/>
          <w:color w:val="333333"/>
          <w:sz w:val="21"/>
          <w:szCs w:val="21"/>
          <w:shd w:val="clear" w:color="auto" w:fill="FFFFFF"/>
        </w:rPr>
      </w:pPr>
    </w:p>
    <w:p w:rsidR="00A00BA5" w:rsidRDefault="00A00BA5">
      <w:pPr>
        <w:rPr>
          <w:rFonts w:ascii="Helvetica" w:hAnsi="Helvetica"/>
          <w:color w:val="333333"/>
          <w:sz w:val="21"/>
          <w:szCs w:val="21"/>
          <w:shd w:val="clear" w:color="auto" w:fill="FFFFFF"/>
        </w:rPr>
      </w:pPr>
    </w:p>
    <w:p w:rsidR="00A00BA5" w:rsidRDefault="00A00BA5">
      <w:pPr>
        <w:rPr>
          <w:rFonts w:ascii="Helvetica" w:hAnsi="Helvetica"/>
          <w:color w:val="333333"/>
          <w:sz w:val="21"/>
          <w:szCs w:val="21"/>
          <w:shd w:val="clear" w:color="auto" w:fill="FFFFFF"/>
        </w:rPr>
      </w:pPr>
    </w:p>
    <w:p w:rsidR="00A00BA5" w:rsidRDefault="00A00BA5">
      <w:pPr>
        <w:rPr>
          <w:rFonts w:ascii="Helvetica" w:hAnsi="Helvetica"/>
          <w:color w:val="333333"/>
          <w:sz w:val="21"/>
          <w:szCs w:val="21"/>
          <w:shd w:val="clear" w:color="auto" w:fill="FFFFFF"/>
        </w:rPr>
      </w:pPr>
    </w:p>
    <w:p w:rsidR="00A00BA5" w:rsidRDefault="00A00BA5">
      <w:pPr>
        <w:rPr>
          <w:rFonts w:ascii="Helvetica" w:hAnsi="Helvetica"/>
          <w:color w:val="333333"/>
          <w:sz w:val="21"/>
          <w:szCs w:val="21"/>
          <w:shd w:val="clear" w:color="auto" w:fill="FFFFFF"/>
        </w:rPr>
      </w:pPr>
    </w:p>
    <w:p w:rsidR="00A00BA5" w:rsidRDefault="00A00BA5">
      <w:pPr>
        <w:rPr>
          <w:rFonts w:ascii="Helvetica" w:hAnsi="Helvetica"/>
          <w:color w:val="333333"/>
          <w:sz w:val="21"/>
          <w:szCs w:val="21"/>
          <w:shd w:val="clear" w:color="auto" w:fill="FFFFFF"/>
        </w:rPr>
      </w:pPr>
    </w:p>
    <w:p w:rsidR="00A00BA5" w:rsidRPr="00DE43BA" w:rsidRDefault="00A00BA5">
      <w:pPr>
        <w:rPr>
          <w:rFonts w:cstheme="minorHAnsi"/>
          <w:color w:val="000000" w:themeColor="text1"/>
          <w:sz w:val="48"/>
          <w:szCs w:val="48"/>
          <w:shd w:val="clear" w:color="auto" w:fill="FFFFFF"/>
        </w:rPr>
      </w:pPr>
    </w:p>
    <w:sectPr w:rsidR="00A00BA5" w:rsidRPr="00DE43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Poppi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FF90DAF"/>
    <w:multiLevelType w:val="multilevel"/>
    <w:tmpl w:val="59FEF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EC0E2A"/>
    <w:multiLevelType w:val="hybridMultilevel"/>
    <w:tmpl w:val="25FEFAFC"/>
    <w:lvl w:ilvl="0" w:tplc="2B34D5AC">
      <w:start w:val="1"/>
      <w:numFmt w:val="decimal"/>
      <w:lvlText w:val="%1."/>
      <w:lvlJc w:val="left"/>
      <w:pPr>
        <w:ind w:left="1005" w:hanging="645"/>
      </w:pPr>
      <w:rPr>
        <w:rFonts w:ascii="Arial Black" w:eastAsiaTheme="majorEastAsia" w:hAnsi="Arial Black" w:hint="default"/>
        <w:color w:val="00B0F0"/>
        <w:sz w:val="5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3"/>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4"/>
  </w:num>
  <w:num w:numId="24">
    <w:abstractNumId w:val="21"/>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CC7"/>
    <w:rsid w:val="0009043E"/>
    <w:rsid w:val="00096370"/>
    <w:rsid w:val="000E0704"/>
    <w:rsid w:val="001741D8"/>
    <w:rsid w:val="00212742"/>
    <w:rsid w:val="00214968"/>
    <w:rsid w:val="002C1C3B"/>
    <w:rsid w:val="002C259A"/>
    <w:rsid w:val="00313ADC"/>
    <w:rsid w:val="00321CC7"/>
    <w:rsid w:val="00373D54"/>
    <w:rsid w:val="00431C4C"/>
    <w:rsid w:val="0044368C"/>
    <w:rsid w:val="00533234"/>
    <w:rsid w:val="00566887"/>
    <w:rsid w:val="005876CD"/>
    <w:rsid w:val="00623C8A"/>
    <w:rsid w:val="00645252"/>
    <w:rsid w:val="006A2FED"/>
    <w:rsid w:val="006B6AB5"/>
    <w:rsid w:val="006D3D74"/>
    <w:rsid w:val="007876B1"/>
    <w:rsid w:val="007960C1"/>
    <w:rsid w:val="007B7AD0"/>
    <w:rsid w:val="0083569A"/>
    <w:rsid w:val="0084487B"/>
    <w:rsid w:val="00906874"/>
    <w:rsid w:val="00977C00"/>
    <w:rsid w:val="00977D0C"/>
    <w:rsid w:val="00A00BA5"/>
    <w:rsid w:val="00A9204E"/>
    <w:rsid w:val="00B057FA"/>
    <w:rsid w:val="00B60133"/>
    <w:rsid w:val="00BF2ED2"/>
    <w:rsid w:val="00C7506F"/>
    <w:rsid w:val="00C77C9F"/>
    <w:rsid w:val="00C83E86"/>
    <w:rsid w:val="00D52821"/>
    <w:rsid w:val="00D860EA"/>
    <w:rsid w:val="00D919D4"/>
    <w:rsid w:val="00DE43BA"/>
    <w:rsid w:val="00E96FA9"/>
    <w:rsid w:val="00EB1076"/>
    <w:rsid w:val="00F40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99DAC"/>
  <w15:chartTrackingRefBased/>
  <w15:docId w15:val="{9430DCEF-2618-4CE4-B79D-1797C6F91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NormalWeb">
    <w:name w:val="Normal (Web)"/>
    <w:basedOn w:val="Normal"/>
    <w:uiPriority w:val="99"/>
    <w:semiHidden/>
    <w:unhideWhenUsed/>
    <w:rsid w:val="00977C00"/>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08156">
      <w:bodyDiv w:val="1"/>
      <w:marLeft w:val="0"/>
      <w:marRight w:val="0"/>
      <w:marTop w:val="0"/>
      <w:marBottom w:val="0"/>
      <w:divBdr>
        <w:top w:val="none" w:sz="0" w:space="0" w:color="auto"/>
        <w:left w:val="none" w:sz="0" w:space="0" w:color="auto"/>
        <w:bottom w:val="none" w:sz="0" w:space="0" w:color="auto"/>
        <w:right w:val="none" w:sz="0" w:space="0" w:color="auto"/>
      </w:divBdr>
    </w:div>
    <w:div w:id="688723653">
      <w:bodyDiv w:val="1"/>
      <w:marLeft w:val="0"/>
      <w:marRight w:val="0"/>
      <w:marTop w:val="0"/>
      <w:marBottom w:val="0"/>
      <w:divBdr>
        <w:top w:val="none" w:sz="0" w:space="0" w:color="auto"/>
        <w:left w:val="none" w:sz="0" w:space="0" w:color="auto"/>
        <w:bottom w:val="none" w:sz="0" w:space="0" w:color="auto"/>
        <w:right w:val="none" w:sz="0" w:space="0" w:color="auto"/>
      </w:divBdr>
    </w:div>
    <w:div w:id="99549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Template>
  <TotalTime>416</TotalTime>
  <Pages>8</Pages>
  <Words>891</Words>
  <Characters>5081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12</cp:revision>
  <dcterms:created xsi:type="dcterms:W3CDTF">2023-07-11T16:33:00Z</dcterms:created>
  <dcterms:modified xsi:type="dcterms:W3CDTF">2023-07-12T12:11:00Z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