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 xml:space="preserve">Devolution </w:t>
      </w:r>
    </w:p>
    <w:p>
      <w:pPr>
        <w:pStyle w:val="style0"/>
        <w:rPr/>
      </w:pPr>
      <w:r>
        <w:rPr>
          <w:lang w:val="en-US"/>
        </w:rPr>
        <w:fldChar w:fldCharType="begin"/>
      </w:r>
      <w:r>
        <w:rPr>
          <w:lang w:val="en-US"/>
        </w:rPr>
        <w:instrText xml:space="preserve"> HYPERLINK "http://en. m. wikipedia. org" \o "http://en. m. wikipedia. org"</w:instrText>
      </w:r>
      <w:r>
        <w:rPr>
          <w:lang w:val="en-US"/>
        </w:rPr>
        <w:fldChar w:fldCharType="separate"/>
      </w:r>
      <w:r>
        <w:rPr>
          <w:rStyle w:val="style85"/>
          <w:lang w:val="en-US"/>
        </w:rPr>
        <w:t>Devolution</w:t>
      </w:r>
      <w:r>
        <w:rPr>
          <w:lang w:val="en-US"/>
        </w:rPr>
        <w:fldChar w:fldCharType="end"/>
      </w:r>
      <w:r>
        <w:rPr>
          <w:lang w:val="en-US"/>
        </w:rPr>
        <w:t xml:space="preserve"> is the transfer of power or responsibilities from a central government to local government.This process aims to decentralize decision making authority from the national government to local government hence allowing them manage their own affairs. In devolution, some regions may have greater powers then others depending on the design of the devolved system. It purposes to enhance local governance, address local issues and tailor policies to the uniques needs and preferences of different regions. It's success depends on political, social and economic factors of the country implementing it.</w:t>
      </w:r>
    </w:p>
    <w:p>
      <w:pPr>
        <w:pStyle w:val="style0"/>
        <w:rPr/>
      </w:pPr>
      <w:r>
        <w:rPr>
          <w:lang w:val="en-US"/>
        </w:rPr>
        <w:t>Significance of devolution</w:t>
      </w:r>
    </w:p>
    <w:p>
      <w:pPr>
        <w:pStyle w:val="style0"/>
        <w:rPr/>
      </w:pPr>
      <w:r>
        <w:rPr>
          <w:lang w:val="en-US"/>
        </w:rPr>
        <w:t>Devolution is significant for a lot of reasons which include;</w:t>
      </w:r>
    </w:p>
    <w:p>
      <w:pPr>
        <w:pStyle w:val="style179"/>
        <w:numPr>
          <w:ilvl w:val="0"/>
          <w:numId w:val="1"/>
        </w:numPr>
        <w:rPr/>
      </w:pPr>
      <w:r>
        <w:rPr>
          <w:lang w:val="en-US"/>
        </w:rPr>
        <w:t xml:space="preserve">       Efficiency.</w:t>
      </w:r>
    </w:p>
    <w:p>
      <w:pPr>
        <w:pStyle w:val="style0"/>
        <w:numPr>
          <w:ilvl w:val="0"/>
          <w:numId w:val="0"/>
        </w:numPr>
        <w:rPr/>
      </w:pPr>
      <w:r>
        <w:rPr>
          <w:lang w:val="en-US"/>
        </w:rPr>
        <w:t>Local governments have a better understanding of the local issues making them efficient in providing services and addressing issues raised.</w:t>
      </w:r>
    </w:p>
    <w:p>
      <w:pPr>
        <w:pStyle w:val="style179"/>
        <w:numPr>
          <w:ilvl w:val="0"/>
          <w:numId w:val="3"/>
        </w:numPr>
        <w:rPr/>
      </w:pPr>
      <w:r>
        <w:rPr>
          <w:lang w:val="en-US"/>
        </w:rPr>
        <w:t xml:space="preserve">  Democratic representation.</w:t>
      </w:r>
    </w:p>
    <w:p>
      <w:pPr>
        <w:pStyle w:val="style0"/>
        <w:numPr>
          <w:ilvl w:val="0"/>
          <w:numId w:val="0"/>
        </w:numPr>
        <w:rPr/>
      </w:pPr>
      <w:r>
        <w:rPr>
          <w:lang w:val="en-US"/>
        </w:rPr>
        <w:t>This is achieved by bringing local government closer to the people enabling them to have a say in the local matters hence addressing issues as they are raised.</w:t>
      </w:r>
    </w:p>
    <w:p>
      <w:pPr>
        <w:pStyle w:val="style179"/>
        <w:numPr>
          <w:ilvl w:val="0"/>
          <w:numId w:val="4"/>
        </w:numPr>
        <w:rPr/>
      </w:pPr>
      <w:r>
        <w:rPr>
          <w:lang w:val="en-US"/>
        </w:rPr>
        <w:t xml:space="preserve">Reduced centralization. </w:t>
      </w:r>
    </w:p>
    <w:p>
      <w:pPr>
        <w:pStyle w:val="style0"/>
        <w:numPr>
          <w:ilvl w:val="0"/>
          <w:numId w:val="0"/>
        </w:numPr>
        <w:rPr/>
      </w:pPr>
      <w:r>
        <w:rPr>
          <w:lang w:val="en-US"/>
        </w:rPr>
        <w:t>Devolution helps in reducing the burden on central government allowing them focus on national issues, leaving local issues to the local governments.</w:t>
      </w:r>
    </w:p>
    <w:p>
      <w:pPr>
        <w:pStyle w:val="style179"/>
        <w:numPr>
          <w:ilvl w:val="0"/>
          <w:numId w:val="5"/>
        </w:numPr>
        <w:rPr/>
      </w:pPr>
      <w:r>
        <w:rPr>
          <w:lang w:val="en-US"/>
        </w:rPr>
        <w:t xml:space="preserve">Local empowerment. </w:t>
      </w:r>
    </w:p>
    <w:p>
      <w:pPr>
        <w:pStyle w:val="style0"/>
        <w:numPr>
          <w:ilvl w:val="0"/>
          <w:numId w:val="0"/>
        </w:numPr>
        <w:rPr/>
      </w:pPr>
      <w:r>
        <w:rPr>
          <w:lang w:val="en-US"/>
        </w:rPr>
        <w:t>It gives local authorities the powers to manage their own issues which can be more responsive to the unique needs of their communities.</w:t>
      </w:r>
    </w:p>
    <w:p>
      <w:pPr>
        <w:pStyle w:val="style179"/>
        <w:numPr>
          <w:ilvl w:val="0"/>
          <w:numId w:val="6"/>
        </w:numPr>
        <w:rPr/>
      </w:pPr>
      <w:r>
        <w:rPr>
          <w:lang w:val="en-US"/>
        </w:rPr>
        <w:t xml:space="preserve">Economic development. </w:t>
      </w:r>
    </w:p>
    <w:p>
      <w:pPr>
        <w:pStyle w:val="style0"/>
        <w:numPr>
          <w:ilvl w:val="0"/>
          <w:numId w:val="0"/>
        </w:numPr>
        <w:rPr/>
      </w:pPr>
      <w:r>
        <w:rPr>
          <w:lang w:val="en-US"/>
        </w:rPr>
        <w:t>Local governments can promote economic development by drafting policies that help govern the local and attract investments that will benefit the locals.</w:t>
      </w:r>
    </w:p>
    <w:p>
      <w:pPr>
        <w:pStyle w:val="style179"/>
        <w:numPr>
          <w:ilvl w:val="0"/>
          <w:numId w:val="7"/>
        </w:numPr>
        <w:rPr/>
      </w:pPr>
      <w:r>
        <w:rPr>
          <w:lang w:val="en-US"/>
        </w:rPr>
        <w:t>Accountability</w:t>
      </w:r>
    </w:p>
    <w:p>
      <w:pPr>
        <w:pStyle w:val="style0"/>
        <w:numPr>
          <w:ilvl w:val="0"/>
          <w:numId w:val="0"/>
        </w:numPr>
        <w:rPr/>
      </w:pPr>
      <w:r>
        <w:rPr>
          <w:lang w:val="en-US"/>
        </w:rPr>
        <w:t>Devolution can make local governments accountable as they have access to resources and can be held accountable to their regional decisions .</w:t>
      </w:r>
    </w:p>
    <w:p>
      <w:pPr>
        <w:pStyle w:val="style179"/>
        <w:numPr>
          <w:ilvl w:val="0"/>
          <w:numId w:val="8"/>
        </w:numPr>
        <w:rPr/>
      </w:pPr>
      <w:r>
        <w:rPr>
          <w:lang w:val="en-US"/>
        </w:rPr>
        <w:t>Checks and balances.</w:t>
      </w:r>
    </w:p>
    <w:p>
      <w:pPr>
        <w:pStyle w:val="style0"/>
        <w:numPr>
          <w:ilvl w:val="0"/>
          <w:numId w:val="0"/>
        </w:numPr>
        <w:rPr/>
      </w:pPr>
      <w:r>
        <w:rPr>
          <w:lang w:val="en-US"/>
        </w:rPr>
        <w:t>Devolution comes in handy in distributing the power between different levels of government hence reducing centralization and abuse of power by the central government.</w:t>
      </w:r>
    </w:p>
    <w:p>
      <w:pPr>
        <w:pStyle w:val="style179"/>
        <w:numPr>
          <w:ilvl w:val="0"/>
          <w:numId w:val="9"/>
        </w:numPr>
        <w:rPr/>
      </w:pPr>
      <w:r>
        <w:rPr>
          <w:lang w:val="en-US"/>
        </w:rPr>
        <w:t>Cultural and ethnic diversity.</w:t>
      </w:r>
    </w:p>
    <w:p>
      <w:pPr>
        <w:pStyle w:val="style0"/>
        <w:numPr>
          <w:ilvl w:val="0"/>
          <w:numId w:val="0"/>
        </w:numPr>
        <w:rPr/>
      </w:pPr>
      <w:r>
        <w:rPr>
          <w:lang w:val="en-US"/>
        </w:rPr>
        <w:t>Devolution can help preserve and promote cultures and traditions giving the local government a chance to promote cultural diversity and identities.</w:t>
      </w:r>
    </w:p>
    <w:p>
      <w:pPr>
        <w:pStyle w:val="style179"/>
        <w:numPr>
          <w:ilvl w:val="0"/>
          <w:numId w:val="10"/>
        </w:numPr>
        <w:rPr/>
      </w:pPr>
      <w:r>
        <w:rPr>
          <w:lang w:val="en-US"/>
        </w:rPr>
        <w:t>Experimentation and innovation.</w:t>
      </w:r>
    </w:p>
    <w:p>
      <w:pPr>
        <w:pStyle w:val="style0"/>
        <w:numPr>
          <w:ilvl w:val="0"/>
          <w:numId w:val="0"/>
        </w:numPr>
        <w:rPr/>
      </w:pPr>
      <w:r>
        <w:rPr>
          <w:lang w:val="en-US"/>
        </w:rPr>
        <w:t>Devolution encourages experimentation and innovation in policy making as different locals can practice and learn from other local regions on different approaches practiced.</w:t>
      </w:r>
    </w:p>
    <w:p>
      <w:pPr>
        <w:pStyle w:val="style0"/>
        <w:numPr>
          <w:ilvl w:val="0"/>
          <w:numId w:val="0"/>
        </w:numPr>
        <w:rPr/>
      </w:pPr>
      <w:r>
        <w:rPr>
          <w:u w:val="single"/>
          <w:lang w:val="en-US"/>
        </w:rPr>
        <w:t>The pros and Cons of devolution</w:t>
      </w:r>
      <w:r>
        <w:rPr>
          <w:lang w:val="en-US"/>
        </w:rPr>
        <w:t>.</w:t>
      </w:r>
    </w:p>
    <w:p>
      <w:pPr>
        <w:pStyle w:val="style0"/>
        <w:numPr>
          <w:ilvl w:val="0"/>
          <w:numId w:val="0"/>
        </w:numPr>
        <w:rPr/>
      </w:pPr>
      <w:r>
        <w:rPr>
          <w:lang w:val="en-US"/>
        </w:rPr>
        <w:t>Devolution has a lot of advantages which include;</w:t>
      </w:r>
    </w:p>
    <w:p>
      <w:pPr>
        <w:pStyle w:val="style179"/>
        <w:numPr>
          <w:ilvl w:val="0"/>
          <w:numId w:val="2"/>
        </w:numPr>
        <w:rPr/>
      </w:pPr>
      <w:r>
        <w:rPr>
          <w:lang w:val="en-US"/>
        </w:rPr>
        <w:t>Local autonomy</w:t>
      </w:r>
    </w:p>
    <w:p>
      <w:pPr>
        <w:pStyle w:val="style0"/>
        <w:numPr>
          <w:ilvl w:val="0"/>
          <w:numId w:val="0"/>
        </w:numPr>
        <w:rPr/>
      </w:pPr>
      <w:r>
        <w:rPr>
          <w:lang w:val="en-US"/>
        </w:rPr>
        <w:t>Devolution allows for local decision making, leading to policies that reflects local needs and preferences.</w:t>
      </w:r>
    </w:p>
    <w:p>
      <w:pPr>
        <w:pStyle w:val="style0"/>
        <w:numPr>
          <w:ilvl w:val="0"/>
          <w:numId w:val="0"/>
        </w:numPr>
        <w:rPr/>
      </w:pPr>
      <w:r>
        <w:rPr>
          <w:lang w:val="en-US"/>
        </w:rPr>
        <w:t xml:space="preserve">      2.Improved efficiency.</w:t>
      </w:r>
    </w:p>
    <w:p>
      <w:pPr>
        <w:pStyle w:val="style0"/>
        <w:numPr>
          <w:ilvl w:val="0"/>
          <w:numId w:val="0"/>
        </w:numPr>
        <w:rPr/>
      </w:pPr>
      <w:r>
        <w:rPr>
          <w:lang w:val="en-US"/>
        </w:rPr>
        <w:t>Having a better understanding of local issues and affairs, devolutions helps the local government provide solutions.</w:t>
      </w:r>
    </w:p>
    <w:p>
      <w:pPr>
        <w:pStyle w:val="style0"/>
        <w:numPr>
          <w:ilvl w:val="0"/>
          <w:numId w:val="0"/>
        </w:numPr>
        <w:rPr/>
      </w:pPr>
      <w:r>
        <w:rPr>
          <w:lang w:val="en-US"/>
        </w:rPr>
        <w:t xml:space="preserve">      3.Democratic representation.</w:t>
      </w:r>
    </w:p>
    <w:p>
      <w:pPr>
        <w:pStyle w:val="style0"/>
        <w:numPr>
          <w:ilvl w:val="0"/>
          <w:numId w:val="0"/>
        </w:numPr>
        <w:rPr/>
      </w:pPr>
      <w:r>
        <w:rPr>
          <w:lang w:val="en-US"/>
        </w:rPr>
        <w:t>With devolution, locals are sure of good representation of their affairs to the national government since  the local government are in direct contact with them hence noting and representing their issues and affairs.</w:t>
      </w:r>
    </w:p>
    <w:p>
      <w:pPr>
        <w:pStyle w:val="style0"/>
        <w:numPr>
          <w:ilvl w:val="0"/>
          <w:numId w:val="0"/>
        </w:numPr>
        <w:rPr/>
      </w:pPr>
      <w:r>
        <w:rPr>
          <w:lang w:val="en-US"/>
        </w:rPr>
        <w:t xml:space="preserve">      4.Cultural preservation.</w:t>
      </w:r>
    </w:p>
    <w:p>
      <w:pPr>
        <w:pStyle w:val="style0"/>
        <w:numPr>
          <w:ilvl w:val="0"/>
          <w:numId w:val="0"/>
        </w:numPr>
        <w:rPr/>
      </w:pPr>
      <w:r>
        <w:rPr>
          <w:lang w:val="en-US"/>
        </w:rPr>
        <w:t xml:space="preserve">Devolution helps preserve and promote cultures and languages of different regions. </w:t>
      </w:r>
    </w:p>
    <w:p>
      <w:pPr>
        <w:pStyle w:val="style0"/>
        <w:numPr>
          <w:ilvl w:val="0"/>
          <w:numId w:val="0"/>
        </w:numPr>
        <w:rPr/>
      </w:pPr>
      <w:r>
        <w:rPr>
          <w:lang w:val="en-US"/>
        </w:rPr>
        <w:t xml:space="preserve">    5.Better accountability.</w:t>
      </w:r>
    </w:p>
    <w:p>
      <w:pPr>
        <w:pStyle w:val="style0"/>
        <w:numPr>
          <w:ilvl w:val="0"/>
          <w:numId w:val="0"/>
        </w:numPr>
        <w:rPr/>
      </w:pPr>
      <w:r>
        <w:rPr>
          <w:lang w:val="en-US"/>
        </w:rPr>
        <w:t>Local government are more accountable to their constituents as they are more closer to the people they govern.</w:t>
      </w:r>
    </w:p>
    <w:p>
      <w:pPr>
        <w:pStyle w:val="style0"/>
        <w:numPr>
          <w:ilvl w:val="0"/>
          <w:numId w:val="0"/>
        </w:numPr>
        <w:rPr/>
      </w:pPr>
      <w:r>
        <w:rPr>
          <w:u w:val="single"/>
          <w:lang w:val="en-US"/>
        </w:rPr>
        <w:t>Cons of devolution</w:t>
      </w:r>
      <w:r>
        <w:rPr>
          <w:lang w:val="en-US"/>
        </w:rPr>
        <w:t>.</w:t>
      </w:r>
    </w:p>
    <w:p>
      <w:pPr>
        <w:pStyle w:val="style0"/>
        <w:numPr>
          <w:ilvl w:val="0"/>
          <w:numId w:val="0"/>
        </w:numPr>
        <w:rPr/>
      </w:pPr>
      <w:r>
        <w:rPr>
          <w:lang w:val="en-US"/>
        </w:rPr>
        <w:t>Devolution has its own disadvantages which include;</w:t>
      </w:r>
    </w:p>
    <w:p>
      <w:pPr>
        <w:pStyle w:val="style0"/>
        <w:numPr>
          <w:ilvl w:val="0"/>
          <w:numId w:val="0"/>
        </w:numPr>
        <w:rPr/>
      </w:pPr>
      <w:r>
        <w:rPr>
          <w:lang w:val="en-US"/>
        </w:rPr>
        <w:t xml:space="preserve">     1.Inequality.</w:t>
      </w:r>
    </w:p>
    <w:p>
      <w:pPr>
        <w:pStyle w:val="style0"/>
        <w:numPr>
          <w:ilvl w:val="0"/>
          <w:numId w:val="0"/>
        </w:numPr>
        <w:rPr/>
      </w:pPr>
      <w:r>
        <w:rPr>
          <w:lang w:val="en-US"/>
        </w:rPr>
        <w:t>Devolution may lead to misunderstandings between different regions especially if other regions are allocated fewer resources than others or if one region lacks the capacity to govern effectively.</w:t>
      </w:r>
    </w:p>
    <w:p>
      <w:pPr>
        <w:pStyle w:val="style0"/>
        <w:numPr>
          <w:ilvl w:val="0"/>
          <w:numId w:val="0"/>
        </w:numPr>
        <w:rPr/>
      </w:pPr>
      <w:r>
        <w:rPr>
          <w:lang w:val="en-US"/>
        </w:rPr>
        <w:t xml:space="preserve">   2.Fragmentation.</w:t>
      </w:r>
    </w:p>
    <w:p>
      <w:pPr>
        <w:pStyle w:val="style0"/>
        <w:numPr>
          <w:ilvl w:val="0"/>
          <w:numId w:val="0"/>
        </w:numPr>
        <w:rPr/>
      </w:pPr>
      <w:r>
        <w:rPr>
          <w:lang w:val="en-US"/>
        </w:rPr>
        <w:t xml:space="preserve">Devolution may lead to fragmented leadership with different regions having their own rules and regulations. </w:t>
      </w:r>
    </w:p>
    <w:p>
      <w:pPr>
        <w:pStyle w:val="style0"/>
        <w:numPr>
          <w:ilvl w:val="0"/>
          <w:numId w:val="0"/>
        </w:numPr>
        <w:rPr/>
      </w:pPr>
      <w:r>
        <w:rPr>
          <w:lang w:val="en-US"/>
        </w:rPr>
        <w:t xml:space="preserve">   3.Coordination challenge.</w:t>
      </w:r>
    </w:p>
    <w:p>
      <w:pPr>
        <w:pStyle w:val="style0"/>
        <w:numPr>
          <w:ilvl w:val="0"/>
          <w:numId w:val="0"/>
        </w:numPr>
        <w:rPr/>
      </w:pPr>
      <w:r>
        <w:rPr>
          <w:lang w:val="en-US"/>
        </w:rPr>
        <w:t>Regions having their own rules and regulations may lead to difficulties in coordinatinh policies and resources across the regions.</w:t>
      </w:r>
    </w:p>
    <w:p>
      <w:pPr>
        <w:pStyle w:val="style0"/>
        <w:numPr>
          <w:ilvl w:val="0"/>
          <w:numId w:val="0"/>
        </w:numPr>
        <w:rPr/>
      </w:pPr>
      <w:r>
        <w:rPr>
          <w:lang w:val="en-US"/>
        </w:rPr>
        <w:t xml:space="preserve">   4.Risk of conflict.</w:t>
      </w:r>
    </w:p>
    <w:p>
      <w:pPr>
        <w:pStyle w:val="style0"/>
        <w:numPr>
          <w:ilvl w:val="0"/>
          <w:numId w:val="0"/>
        </w:numPr>
        <w:rPr/>
      </w:pPr>
      <w:r>
        <w:rPr>
          <w:lang w:val="en-US"/>
        </w:rPr>
        <w:t>If not managed effectively, devolution may lead to conflicts across the regions.</w:t>
      </w:r>
    </w:p>
    <w:p>
      <w:pPr>
        <w:pStyle w:val="style0"/>
        <w:numPr>
          <w:ilvl w:val="0"/>
          <w:numId w:val="0"/>
        </w:numPr>
        <w:rPr/>
      </w:pPr>
      <w:r>
        <w:rPr>
          <w:lang w:val="en-US"/>
        </w:rPr>
        <w:t xml:space="preserve">In conclusion,he impact of devolution depend on how it is implemented and managed by the regions and their rules and regulations set. Devolution is important as it helps the central government govern, implement and address issue through the local government who are closer to the people. </w:t>
      </w:r>
    </w:p>
    <w:p>
      <w:pPr>
        <w:pStyle w:val="style0"/>
        <w:numPr>
          <w:ilvl w:val="0"/>
          <w:numId w:val="0"/>
        </w:numPr>
        <w:rPr/>
      </w:pPr>
    </w:p>
    <w:p>
      <w:pPr>
        <w:pStyle w:val="style0"/>
        <w:numPr>
          <w:ilvl w:val="0"/>
          <w:numId w:val="0"/>
        </w:numPr>
        <w:rPr/>
      </w:pPr>
    </w:p>
    <w:p>
      <w:pPr>
        <w:pStyle w:val="style0"/>
        <w:numPr>
          <w:ilvl w:val="0"/>
          <w:numId w:val="0"/>
        </w:numPr>
        <w:rPr/>
      </w:pPr>
    </w:p>
    <w:p>
      <w:pPr>
        <w:pStyle w:val="style0"/>
        <w:numPr>
          <w:ilvl w:val="0"/>
          <w:numId w:val="0"/>
        </w:numPr>
        <w:rPr/>
      </w:pPr>
    </w:p>
    <w:p>
      <w:pPr>
        <w:pStyle w:val="style0"/>
        <w:numPr>
          <w:ilvl w:val="0"/>
          <w:numId w:val="0"/>
        </w:numPr>
        <w:rPr/>
      </w:pPr>
    </w:p>
    <w:p>
      <w:pPr>
        <w:pStyle w:val="style0"/>
        <w:numPr>
          <w:ilvl w:val="0"/>
          <w:numId w:val="0"/>
        </w:numPr>
        <w:rPr/>
      </w:pPr>
    </w:p>
    <w:p>
      <w:pPr>
        <w:pStyle w:val="style0"/>
        <w:numPr>
          <w:ilvl w:val="0"/>
          <w:numId w:val="0"/>
        </w:numPr>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582</Words>
  <Characters>3480</Characters>
  <Application>WPS Office</Application>
  <Paragraphs>52</Paragraphs>
  <CharactersWithSpaces>4070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2023-10-13T10:03:39Z</dcterms:created>
  <dc:creator>TECNO KI5k</dc:creator>
  <lastModifiedBy>TECNO KI5k</lastModifiedBy>
  <dcterms:modified xsi:type="dcterms:W3CDTF">2023-10-13T14:12:34Z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b3f2cb2806124c3bb71cde2513c6dbad</vt:lpwstr>
  </property>
</Properties>
</file>